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814F" w14:textId="77777777" w:rsidR="00843E14" w:rsidRPr="009C4C5C" w:rsidRDefault="00843E14" w:rsidP="00843E14">
      <w:pPr>
        <w:jc w:val="center"/>
        <w:rPr>
          <w:szCs w:val="24"/>
        </w:rPr>
      </w:pPr>
      <w:r w:rsidRPr="009C4C5C">
        <w:rPr>
          <w:szCs w:val="24"/>
        </w:rPr>
        <w:t>Standing Commission on Structure, Governance, Constitution and Canons</w:t>
      </w:r>
    </w:p>
    <w:p w14:paraId="023F4C17" w14:textId="48035224" w:rsidR="00B45C1B" w:rsidRDefault="002102E4" w:rsidP="00B45C1B">
      <w:pPr>
        <w:pStyle w:val="NoSpacing"/>
        <w:jc w:val="center"/>
        <w:rPr>
          <w:rFonts w:ascii="Times New Roman" w:hAnsi="Times New Roman" w:cs="Times New Roman"/>
        </w:rPr>
      </w:pPr>
      <w:r>
        <w:rPr>
          <w:rFonts w:ascii="Times New Roman" w:hAnsi="Times New Roman" w:cs="Times New Roman"/>
        </w:rPr>
        <w:t>December 16</w:t>
      </w:r>
      <w:r w:rsidR="00B45C1B" w:rsidRPr="00BC06B4">
        <w:rPr>
          <w:rFonts w:ascii="Times New Roman" w:hAnsi="Times New Roman" w:cs="Times New Roman"/>
        </w:rPr>
        <w:t>, 2025</w:t>
      </w:r>
    </w:p>
    <w:p w14:paraId="17D46F88" w14:textId="68CF5B38" w:rsidR="00B45C1B" w:rsidRDefault="002102E4" w:rsidP="00843E14">
      <w:pPr>
        <w:jc w:val="center"/>
        <w:rPr>
          <w:szCs w:val="24"/>
        </w:rPr>
      </w:pPr>
      <w:r>
        <w:rPr>
          <w:szCs w:val="24"/>
        </w:rPr>
        <w:t>Via Zoom</w:t>
      </w:r>
    </w:p>
    <w:p w14:paraId="189B92E3" w14:textId="478DF921" w:rsidR="000B2219" w:rsidRDefault="000B2219" w:rsidP="00843E14">
      <w:pPr>
        <w:jc w:val="center"/>
        <w:rPr>
          <w:szCs w:val="24"/>
        </w:rPr>
      </w:pPr>
      <w:r>
        <w:rPr>
          <w:szCs w:val="24"/>
        </w:rPr>
        <w:t>(Approved January 21, 2026)</w:t>
      </w:r>
    </w:p>
    <w:p w14:paraId="4516F207" w14:textId="77777777" w:rsidR="00843E14" w:rsidRPr="009C4C5C" w:rsidRDefault="00843E14" w:rsidP="00843E14">
      <w:pPr>
        <w:jc w:val="center"/>
        <w:rPr>
          <w:szCs w:val="24"/>
        </w:rPr>
      </w:pPr>
    </w:p>
    <w:p w14:paraId="0D313FCD" w14:textId="3E1F64A6" w:rsidR="00843E14" w:rsidRPr="009C4C5C" w:rsidRDefault="001A0C9F" w:rsidP="00843E14">
      <w:pPr>
        <w:rPr>
          <w:szCs w:val="24"/>
        </w:rPr>
      </w:pPr>
      <w:bookmarkStart w:id="0" w:name="_Hlk194652929"/>
      <w:bookmarkStart w:id="1" w:name="_Hlk20834404"/>
      <w:r w:rsidRPr="009C4C5C">
        <w:rPr>
          <w:szCs w:val="24"/>
        </w:rPr>
        <w:t xml:space="preserve">Members </w:t>
      </w:r>
      <w:r w:rsidR="00843E14" w:rsidRPr="009C4C5C">
        <w:rPr>
          <w:szCs w:val="24"/>
        </w:rPr>
        <w:t>Present:</w:t>
      </w:r>
      <w:r w:rsidRPr="009C4C5C">
        <w:rPr>
          <w:szCs w:val="24"/>
        </w:rPr>
        <w:t xml:space="preserve"> </w:t>
      </w:r>
      <w:r w:rsidR="009C4C5C" w:rsidRPr="009C4C5C">
        <w:rPr>
          <w:szCs w:val="24"/>
        </w:rPr>
        <w:t xml:space="preserve">Frank Logue, </w:t>
      </w:r>
      <w:r w:rsidRPr="009C4C5C">
        <w:rPr>
          <w:szCs w:val="24"/>
        </w:rPr>
        <w:t>Anita Braden,</w:t>
      </w:r>
      <w:r w:rsidR="00AA6432" w:rsidRPr="009C4C5C">
        <w:rPr>
          <w:szCs w:val="24"/>
        </w:rPr>
        <w:t xml:space="preserve"> </w:t>
      </w:r>
      <w:r w:rsidR="00E34C0F" w:rsidRPr="009C4C5C">
        <w:rPr>
          <w:szCs w:val="24"/>
        </w:rPr>
        <w:t xml:space="preserve">Nancy Cohen, </w:t>
      </w:r>
      <w:r w:rsidR="009C4C5C" w:rsidRPr="009C4C5C">
        <w:rPr>
          <w:szCs w:val="24"/>
        </w:rPr>
        <w:t>Steve Pankey</w:t>
      </w:r>
      <w:r w:rsidRPr="009C4C5C">
        <w:rPr>
          <w:szCs w:val="24"/>
        </w:rPr>
        <w:t>, Tom Little</w:t>
      </w:r>
      <w:r w:rsidR="00AA6432" w:rsidRPr="009C4C5C">
        <w:rPr>
          <w:szCs w:val="24"/>
        </w:rPr>
        <w:t xml:space="preserve">, </w:t>
      </w:r>
      <w:r w:rsidRPr="009C4C5C">
        <w:rPr>
          <w:szCs w:val="24"/>
        </w:rPr>
        <w:t>Aaron Perkins</w:t>
      </w:r>
      <w:r w:rsidR="00437393">
        <w:rPr>
          <w:szCs w:val="24"/>
        </w:rPr>
        <w:t xml:space="preserve">, </w:t>
      </w:r>
      <w:r w:rsidRPr="009C4C5C">
        <w:rPr>
          <w:szCs w:val="24"/>
        </w:rPr>
        <w:t>Russ Randle</w:t>
      </w:r>
      <w:r w:rsidR="00437393">
        <w:rPr>
          <w:szCs w:val="24"/>
        </w:rPr>
        <w:t>,</w:t>
      </w:r>
      <w:r w:rsidR="00437393" w:rsidRPr="00437393">
        <w:rPr>
          <w:szCs w:val="24"/>
        </w:rPr>
        <w:t xml:space="preserve"> </w:t>
      </w:r>
      <w:r w:rsidR="002102E4">
        <w:rPr>
          <w:szCs w:val="24"/>
        </w:rPr>
        <w:t xml:space="preserve">Eva Warren, Andrew Dumas, Katie Sherrod, Chuck Robertson </w:t>
      </w:r>
    </w:p>
    <w:p w14:paraId="645D17CD" w14:textId="77777777" w:rsidR="00E34C0F" w:rsidRPr="009C4C5C" w:rsidRDefault="00E34C0F" w:rsidP="00843E14">
      <w:pPr>
        <w:rPr>
          <w:szCs w:val="24"/>
        </w:rPr>
      </w:pPr>
    </w:p>
    <w:p w14:paraId="227F9E2B" w14:textId="085E0DC1" w:rsidR="00E34C0F" w:rsidRDefault="00E34C0F" w:rsidP="00843E14">
      <w:pPr>
        <w:rPr>
          <w:szCs w:val="24"/>
        </w:rPr>
      </w:pPr>
      <w:r w:rsidRPr="009C4C5C">
        <w:rPr>
          <w:szCs w:val="24"/>
        </w:rPr>
        <w:t>Members Not Present:</w:t>
      </w:r>
      <w:r w:rsidR="00437393" w:rsidRPr="00437393">
        <w:rPr>
          <w:szCs w:val="24"/>
        </w:rPr>
        <w:t xml:space="preserve"> </w:t>
      </w:r>
      <w:r w:rsidR="00437393" w:rsidRPr="009C4C5C">
        <w:rPr>
          <w:szCs w:val="24"/>
        </w:rPr>
        <w:t>Carolyn Glosby</w:t>
      </w:r>
      <w:r w:rsidR="00437393">
        <w:rPr>
          <w:szCs w:val="24"/>
        </w:rPr>
        <w:t>,</w:t>
      </w:r>
      <w:r w:rsidR="00437393" w:rsidRPr="009C4C5C">
        <w:rPr>
          <w:szCs w:val="24"/>
        </w:rPr>
        <w:t xml:space="preserve"> </w:t>
      </w:r>
      <w:r w:rsidRPr="009C4C5C">
        <w:rPr>
          <w:szCs w:val="24"/>
        </w:rPr>
        <w:t xml:space="preserve">Craig Loya, </w:t>
      </w:r>
      <w:r w:rsidR="002102E4" w:rsidRPr="009C4C5C">
        <w:rPr>
          <w:szCs w:val="24"/>
        </w:rPr>
        <w:t>Susan Brown Snook</w:t>
      </w:r>
      <w:r w:rsidR="002102E4">
        <w:rPr>
          <w:szCs w:val="24"/>
        </w:rPr>
        <w:t>,</w:t>
      </w:r>
      <w:r w:rsidR="002102E4" w:rsidRPr="009C4C5C">
        <w:rPr>
          <w:szCs w:val="24"/>
        </w:rPr>
        <w:t xml:space="preserve"> Lynn Carter-Edmands </w:t>
      </w:r>
      <w:r w:rsidRPr="009C4C5C">
        <w:rPr>
          <w:szCs w:val="24"/>
        </w:rPr>
        <w:t>Vanessa Marrero</w:t>
      </w:r>
      <w:r w:rsidR="00F2109E" w:rsidRPr="009C4C5C">
        <w:rPr>
          <w:szCs w:val="24"/>
        </w:rPr>
        <w:t xml:space="preserve">, </w:t>
      </w:r>
      <w:r w:rsidR="009C4C5C" w:rsidRPr="009C4C5C">
        <w:rPr>
          <w:szCs w:val="24"/>
        </w:rPr>
        <w:t>Diane Sammons</w:t>
      </w:r>
      <w:r w:rsidR="00F2109E" w:rsidRPr="009C4C5C">
        <w:rPr>
          <w:szCs w:val="24"/>
        </w:rPr>
        <w:t>,</w:t>
      </w:r>
      <w:r w:rsidR="00437393" w:rsidRPr="00437393">
        <w:rPr>
          <w:szCs w:val="24"/>
        </w:rPr>
        <w:t xml:space="preserve"> </w:t>
      </w:r>
      <w:r w:rsidR="00437393" w:rsidRPr="009C4C5C">
        <w:rPr>
          <w:szCs w:val="24"/>
        </w:rPr>
        <w:t>Rachel Taber-Hamilton,</w:t>
      </w:r>
      <w:r w:rsidR="00DB0A23" w:rsidRPr="00DB0A23">
        <w:rPr>
          <w:szCs w:val="24"/>
        </w:rPr>
        <w:t xml:space="preserve"> </w:t>
      </w:r>
      <w:r w:rsidR="002102E4" w:rsidRPr="002102E4">
        <w:rPr>
          <w:szCs w:val="24"/>
        </w:rPr>
        <w:t>Kai Ryan</w:t>
      </w:r>
      <w:r w:rsidR="002102E4">
        <w:rPr>
          <w:szCs w:val="24"/>
        </w:rPr>
        <w:t>, Bonnie Perry</w:t>
      </w:r>
    </w:p>
    <w:p w14:paraId="2CF41368" w14:textId="77777777" w:rsidR="00437393" w:rsidRDefault="00437393" w:rsidP="00843E14">
      <w:pPr>
        <w:rPr>
          <w:szCs w:val="24"/>
        </w:rPr>
      </w:pPr>
    </w:p>
    <w:p w14:paraId="579B585B" w14:textId="503F1248" w:rsidR="00AA6432" w:rsidRPr="009C4C5C" w:rsidRDefault="001A0C9F" w:rsidP="00843E14">
      <w:pPr>
        <w:rPr>
          <w:szCs w:val="24"/>
        </w:rPr>
      </w:pPr>
      <w:r w:rsidRPr="009C4C5C">
        <w:rPr>
          <w:szCs w:val="24"/>
        </w:rPr>
        <w:t xml:space="preserve">Others Present: Michael Glass, </w:t>
      </w:r>
      <w:r w:rsidR="000F6CB4" w:rsidRPr="009C4C5C">
        <w:rPr>
          <w:szCs w:val="24"/>
        </w:rPr>
        <w:t xml:space="preserve">representative of and </w:t>
      </w:r>
      <w:r w:rsidRPr="009C4C5C">
        <w:rPr>
          <w:szCs w:val="24"/>
        </w:rPr>
        <w:t xml:space="preserve">Chancellor </w:t>
      </w:r>
      <w:r w:rsidR="00495520" w:rsidRPr="009C4C5C">
        <w:rPr>
          <w:szCs w:val="24"/>
        </w:rPr>
        <w:t>to the</w:t>
      </w:r>
      <w:r w:rsidRPr="009C4C5C">
        <w:rPr>
          <w:szCs w:val="24"/>
        </w:rPr>
        <w:t xml:space="preserve"> President of the House of Deputies;</w:t>
      </w:r>
      <w:r w:rsidR="002102E4">
        <w:rPr>
          <w:szCs w:val="24"/>
        </w:rPr>
        <w:t xml:space="preserve"> </w:t>
      </w:r>
      <w:r w:rsidR="0027425C">
        <w:rPr>
          <w:szCs w:val="24"/>
        </w:rPr>
        <w:t xml:space="preserve">Mary Kostel, Chancellor to the Presiding Bishop; </w:t>
      </w:r>
      <w:r w:rsidR="002102E4">
        <w:rPr>
          <w:szCs w:val="24"/>
        </w:rPr>
        <w:t>Ian Douglas, representative of the Presiding Bishop</w:t>
      </w:r>
      <w:r w:rsidR="0027425C">
        <w:rPr>
          <w:szCs w:val="24"/>
        </w:rPr>
        <w:t>;</w:t>
      </w:r>
      <w:r w:rsidR="000F6CB4" w:rsidRPr="009C4C5C">
        <w:rPr>
          <w:szCs w:val="24"/>
        </w:rPr>
        <w:t xml:space="preserve"> and Sally Johnson, Custodian of the Constitution and Canons of The Episcopal Church.</w:t>
      </w:r>
    </w:p>
    <w:bookmarkEnd w:id="0"/>
    <w:p w14:paraId="04799DF8" w14:textId="77777777" w:rsidR="00AA6432" w:rsidRPr="009C4C5C" w:rsidRDefault="00AA6432" w:rsidP="00843E14">
      <w:pPr>
        <w:rPr>
          <w:szCs w:val="24"/>
        </w:rPr>
      </w:pPr>
    </w:p>
    <w:bookmarkEnd w:id="1"/>
    <w:p w14:paraId="4524EFBB" w14:textId="681338C3" w:rsidR="00437393" w:rsidRDefault="00F2109E" w:rsidP="00437393">
      <w:pPr>
        <w:rPr>
          <w:szCs w:val="24"/>
        </w:rPr>
      </w:pPr>
      <w:r w:rsidRPr="009C4C5C">
        <w:rPr>
          <w:szCs w:val="24"/>
        </w:rPr>
        <w:t xml:space="preserve">Chair </w:t>
      </w:r>
      <w:r w:rsidR="009C4C5C" w:rsidRPr="009C4C5C">
        <w:rPr>
          <w:szCs w:val="24"/>
        </w:rPr>
        <w:t>Frank Logue</w:t>
      </w:r>
      <w:r w:rsidR="00843E14" w:rsidRPr="009C4C5C">
        <w:rPr>
          <w:szCs w:val="24"/>
        </w:rPr>
        <w:t xml:space="preserve"> convened the Standing Commi</w:t>
      </w:r>
      <w:r w:rsidR="00495520" w:rsidRPr="009C4C5C">
        <w:rPr>
          <w:szCs w:val="24"/>
        </w:rPr>
        <w:t>ssion</w:t>
      </w:r>
      <w:r w:rsidR="00843E14" w:rsidRPr="009C4C5C">
        <w:rPr>
          <w:szCs w:val="24"/>
        </w:rPr>
        <w:t xml:space="preserve"> at </w:t>
      </w:r>
      <w:r w:rsidR="002102E4">
        <w:rPr>
          <w:szCs w:val="24"/>
        </w:rPr>
        <w:t>3</w:t>
      </w:r>
      <w:r w:rsidR="00437393">
        <w:rPr>
          <w:szCs w:val="24"/>
        </w:rPr>
        <w:t>:</w:t>
      </w:r>
      <w:r w:rsidR="002102E4">
        <w:rPr>
          <w:szCs w:val="24"/>
        </w:rPr>
        <w:t>0</w:t>
      </w:r>
      <w:r w:rsidR="00437393">
        <w:rPr>
          <w:szCs w:val="24"/>
        </w:rPr>
        <w:t xml:space="preserve">2 </w:t>
      </w:r>
      <w:r w:rsidR="002102E4">
        <w:rPr>
          <w:szCs w:val="24"/>
        </w:rPr>
        <w:t>p</w:t>
      </w:r>
      <w:r w:rsidR="00CE4DB9" w:rsidRPr="009C4C5C">
        <w:rPr>
          <w:szCs w:val="24"/>
        </w:rPr>
        <w:t>.</w:t>
      </w:r>
      <w:r w:rsidR="00495520" w:rsidRPr="009C4C5C">
        <w:rPr>
          <w:szCs w:val="24"/>
        </w:rPr>
        <w:t>m</w:t>
      </w:r>
      <w:r w:rsidR="00843E14" w:rsidRPr="009C4C5C">
        <w:rPr>
          <w:szCs w:val="24"/>
        </w:rPr>
        <w:t>.</w:t>
      </w:r>
      <w:r w:rsidR="000F6CB4" w:rsidRPr="009C4C5C">
        <w:rPr>
          <w:szCs w:val="24"/>
        </w:rPr>
        <w:t xml:space="preserve"> Eastern</w:t>
      </w:r>
      <w:r w:rsidR="009C4C5C" w:rsidRPr="009C4C5C">
        <w:rPr>
          <w:szCs w:val="24"/>
        </w:rPr>
        <w:t>,</w:t>
      </w:r>
      <w:r w:rsidR="000F6CB4" w:rsidRPr="009C4C5C">
        <w:rPr>
          <w:szCs w:val="24"/>
        </w:rPr>
        <w:t xml:space="preserve"> noting that a quorum was present</w:t>
      </w:r>
      <w:r w:rsidR="002102E4">
        <w:rPr>
          <w:szCs w:val="24"/>
        </w:rPr>
        <w:t>, and led opening prayers</w:t>
      </w:r>
      <w:r w:rsidR="000F6CB4" w:rsidRPr="009C4C5C">
        <w:rPr>
          <w:szCs w:val="24"/>
        </w:rPr>
        <w:t>.</w:t>
      </w:r>
      <w:r w:rsidR="00074C8F" w:rsidRPr="009C4C5C">
        <w:rPr>
          <w:szCs w:val="24"/>
        </w:rPr>
        <w:t xml:space="preserve"> </w:t>
      </w:r>
      <w:r w:rsidR="00437393" w:rsidRPr="009C4C5C">
        <w:rPr>
          <w:szCs w:val="24"/>
        </w:rPr>
        <w:t xml:space="preserve">The members then unanimously approved the Minutes of the </w:t>
      </w:r>
      <w:r w:rsidR="002102E4">
        <w:rPr>
          <w:szCs w:val="24"/>
        </w:rPr>
        <w:t>October 1-3</w:t>
      </w:r>
      <w:r w:rsidR="00437393" w:rsidRPr="009C4C5C">
        <w:rPr>
          <w:szCs w:val="24"/>
        </w:rPr>
        <w:t>, 2025, meeting</w:t>
      </w:r>
      <w:r w:rsidR="002102E4">
        <w:rPr>
          <w:szCs w:val="24"/>
        </w:rPr>
        <w:t>s</w:t>
      </w:r>
      <w:r w:rsidR="00437393" w:rsidRPr="009C4C5C">
        <w:rPr>
          <w:szCs w:val="24"/>
        </w:rPr>
        <w:t>, as posted</w:t>
      </w:r>
      <w:r w:rsidR="002102E4">
        <w:rPr>
          <w:szCs w:val="24"/>
        </w:rPr>
        <w:t xml:space="preserve"> with typos corrected</w:t>
      </w:r>
      <w:r w:rsidR="00437393" w:rsidRPr="009C4C5C">
        <w:rPr>
          <w:szCs w:val="24"/>
        </w:rPr>
        <w:t>.</w:t>
      </w:r>
    </w:p>
    <w:p w14:paraId="5F9B30DB" w14:textId="77777777" w:rsidR="00437393" w:rsidRPr="009C4C5C" w:rsidRDefault="00437393" w:rsidP="00437393">
      <w:pPr>
        <w:rPr>
          <w:szCs w:val="24"/>
        </w:rPr>
      </w:pPr>
    </w:p>
    <w:p w14:paraId="171DA834" w14:textId="0340966A" w:rsidR="00CE4DB9" w:rsidRDefault="002102E4" w:rsidP="00843E14">
      <w:pPr>
        <w:rPr>
          <w:szCs w:val="24"/>
        </w:rPr>
      </w:pPr>
      <w:r>
        <w:rPr>
          <w:szCs w:val="24"/>
        </w:rPr>
        <w:t>Frank then asked t</w:t>
      </w:r>
      <w:r w:rsidR="00346594" w:rsidRPr="009C4C5C">
        <w:rPr>
          <w:szCs w:val="24"/>
        </w:rPr>
        <w:t>he s</w:t>
      </w:r>
      <w:r w:rsidR="00CE4DB9" w:rsidRPr="009C4C5C">
        <w:rPr>
          <w:szCs w:val="24"/>
        </w:rPr>
        <w:t>ubcommittees</w:t>
      </w:r>
      <w:r>
        <w:rPr>
          <w:szCs w:val="24"/>
        </w:rPr>
        <w:t xml:space="preserve"> for</w:t>
      </w:r>
      <w:r w:rsidR="00D47758">
        <w:rPr>
          <w:szCs w:val="24"/>
        </w:rPr>
        <w:t xml:space="preserve"> updates </w:t>
      </w:r>
      <w:r>
        <w:rPr>
          <w:szCs w:val="24"/>
        </w:rPr>
        <w:t>on prior and future work</w:t>
      </w:r>
      <w:r w:rsidR="00D47758">
        <w:rPr>
          <w:szCs w:val="24"/>
        </w:rPr>
        <w:t>.</w:t>
      </w:r>
    </w:p>
    <w:p w14:paraId="59239C59" w14:textId="77777777" w:rsidR="002102E4" w:rsidRDefault="002102E4" w:rsidP="00843E14">
      <w:pPr>
        <w:rPr>
          <w:szCs w:val="24"/>
        </w:rPr>
      </w:pPr>
    </w:p>
    <w:p w14:paraId="5C11E1A3" w14:textId="1B954C72" w:rsidR="002102E4" w:rsidRPr="009C4C5C" w:rsidRDefault="002102E4" w:rsidP="002102E4">
      <w:pPr>
        <w:rPr>
          <w:szCs w:val="24"/>
        </w:rPr>
      </w:pPr>
      <w:r w:rsidRPr="009C4C5C">
        <w:rPr>
          <w:b/>
          <w:bCs/>
          <w:color w:val="auto"/>
          <w:szCs w:val="24"/>
        </w:rPr>
        <w:t>Subcommittee on Lay Accountability</w:t>
      </w:r>
      <w:r w:rsidRPr="009C4C5C">
        <w:rPr>
          <w:szCs w:val="24"/>
        </w:rPr>
        <w:t xml:space="preserve"> (Resolutions A146, A147)</w:t>
      </w:r>
      <w:r>
        <w:rPr>
          <w:szCs w:val="24"/>
        </w:rPr>
        <w:t>.</w:t>
      </w:r>
      <w:r w:rsidRPr="009C4C5C">
        <w:rPr>
          <w:szCs w:val="24"/>
        </w:rPr>
        <w:t xml:space="preserve"> </w:t>
      </w:r>
      <w:r>
        <w:rPr>
          <w:szCs w:val="24"/>
        </w:rPr>
        <w:t>Aaron Perkins asked the members to review the most recently posted versions of the subcommittee’s canon drafts. They have been looking at what appeal provisions should be available for a lay person who wishes to challenge the results of a proceeding.</w:t>
      </w:r>
    </w:p>
    <w:p w14:paraId="4D5D9E78" w14:textId="77777777" w:rsidR="002102E4" w:rsidRDefault="002102E4" w:rsidP="00934F52">
      <w:pPr>
        <w:pStyle w:val="NoSpacing"/>
        <w:rPr>
          <w:rFonts w:ascii="Times New Roman" w:hAnsi="Times New Roman" w:cs="Times New Roman"/>
          <w:b/>
          <w:bCs/>
          <w:sz w:val="24"/>
          <w:szCs w:val="24"/>
        </w:rPr>
      </w:pPr>
    </w:p>
    <w:p w14:paraId="366B13B9" w14:textId="5D234566" w:rsidR="00437393" w:rsidRDefault="00437393" w:rsidP="00934F52">
      <w:pPr>
        <w:pStyle w:val="NoSpacing"/>
        <w:rPr>
          <w:rFonts w:ascii="Times New Roman" w:hAnsi="Times New Roman" w:cs="Times New Roman"/>
          <w:sz w:val="24"/>
          <w:szCs w:val="24"/>
        </w:rPr>
      </w:pPr>
      <w:r>
        <w:rPr>
          <w:rFonts w:ascii="Times New Roman" w:hAnsi="Times New Roman" w:cs="Times New Roman"/>
          <w:b/>
          <w:bCs/>
          <w:sz w:val="24"/>
          <w:szCs w:val="24"/>
        </w:rPr>
        <w:t xml:space="preserve">Title IV </w:t>
      </w:r>
      <w:r w:rsidR="00DC295D">
        <w:rPr>
          <w:rFonts w:ascii="Times New Roman" w:hAnsi="Times New Roman" w:cs="Times New Roman"/>
          <w:b/>
          <w:bCs/>
          <w:sz w:val="24"/>
          <w:szCs w:val="24"/>
        </w:rPr>
        <w:t>Subcommittee</w:t>
      </w:r>
      <w:r w:rsidR="002102E4">
        <w:rPr>
          <w:rFonts w:ascii="Times New Roman" w:hAnsi="Times New Roman" w:cs="Times New Roman"/>
          <w:sz w:val="24"/>
          <w:szCs w:val="24"/>
        </w:rPr>
        <w:t>. Anita Braden gave an overview of the work the subcommittee plans for January</w:t>
      </w:r>
      <w:r w:rsidR="00EB17AA">
        <w:rPr>
          <w:rFonts w:ascii="Times New Roman" w:hAnsi="Times New Roman" w:cs="Times New Roman"/>
          <w:sz w:val="24"/>
          <w:szCs w:val="24"/>
        </w:rPr>
        <w:t xml:space="preserve">. </w:t>
      </w:r>
    </w:p>
    <w:p w14:paraId="4799E3EA" w14:textId="77777777" w:rsidR="00EB17AA" w:rsidRDefault="00EB17AA" w:rsidP="00934F52">
      <w:pPr>
        <w:pStyle w:val="NoSpacing"/>
        <w:rPr>
          <w:rFonts w:ascii="Times New Roman" w:hAnsi="Times New Roman" w:cs="Times New Roman"/>
          <w:sz w:val="24"/>
          <w:szCs w:val="24"/>
        </w:rPr>
      </w:pPr>
    </w:p>
    <w:p w14:paraId="4A009066" w14:textId="028F1A9E" w:rsidR="00EB17AA" w:rsidRDefault="00EB17AA" w:rsidP="00934F52">
      <w:pPr>
        <w:pStyle w:val="NoSpacing"/>
        <w:rPr>
          <w:rFonts w:ascii="Times New Roman" w:hAnsi="Times New Roman" w:cs="Times New Roman"/>
          <w:sz w:val="24"/>
          <w:szCs w:val="24"/>
        </w:rPr>
      </w:pPr>
      <w:r>
        <w:rPr>
          <w:rFonts w:ascii="Times New Roman" w:hAnsi="Times New Roman" w:cs="Times New Roman"/>
          <w:sz w:val="24"/>
          <w:szCs w:val="24"/>
        </w:rPr>
        <w:t>A member asked when the 2026 in-person meetings were scheduled. Tom Little said tentative dates are April 20-22 and November 5-7.</w:t>
      </w:r>
    </w:p>
    <w:p w14:paraId="6C552B7F" w14:textId="77777777" w:rsidR="00EB17AA" w:rsidRPr="002102E4" w:rsidRDefault="00EB17AA" w:rsidP="00934F52">
      <w:pPr>
        <w:pStyle w:val="NoSpacing"/>
        <w:rPr>
          <w:rFonts w:ascii="Times New Roman" w:hAnsi="Times New Roman" w:cs="Times New Roman"/>
          <w:sz w:val="24"/>
          <w:szCs w:val="24"/>
        </w:rPr>
      </w:pPr>
    </w:p>
    <w:p w14:paraId="69A55D6A" w14:textId="7C6A1F17" w:rsidR="00EB17AA" w:rsidRPr="00AC475C" w:rsidRDefault="00EB17AA" w:rsidP="00EB17AA">
      <w:pPr>
        <w:spacing w:after="160" w:line="259" w:lineRule="auto"/>
        <w:rPr>
          <w:rStyle w:val="normaltextrun"/>
          <w:color w:val="000000"/>
          <w:shd w:val="clear" w:color="auto" w:fill="FFFFFF"/>
        </w:rPr>
      </w:pPr>
      <w:r w:rsidRPr="004377E2">
        <w:rPr>
          <w:b/>
          <w:bCs/>
          <w:szCs w:val="24"/>
        </w:rPr>
        <w:t>Custodian of C</w:t>
      </w:r>
      <w:r>
        <w:rPr>
          <w:b/>
          <w:bCs/>
          <w:szCs w:val="24"/>
        </w:rPr>
        <w:t>onstitution and Canons</w:t>
      </w:r>
      <w:r w:rsidRPr="004377E2">
        <w:rPr>
          <w:b/>
          <w:bCs/>
          <w:szCs w:val="24"/>
        </w:rPr>
        <w:t xml:space="preserve"> Sub</w:t>
      </w:r>
      <w:r>
        <w:rPr>
          <w:b/>
          <w:bCs/>
          <w:szCs w:val="24"/>
        </w:rPr>
        <w:t>c</w:t>
      </w:r>
      <w:r w:rsidRPr="004377E2">
        <w:rPr>
          <w:b/>
          <w:bCs/>
          <w:szCs w:val="24"/>
        </w:rPr>
        <w:t>ommittee</w:t>
      </w:r>
      <w:r>
        <w:rPr>
          <w:szCs w:val="24"/>
        </w:rPr>
        <w:t xml:space="preserve">. </w:t>
      </w:r>
      <w:r w:rsidRPr="00AC475C">
        <w:rPr>
          <w:rStyle w:val="normaltextrun"/>
          <w:color w:val="000000"/>
          <w:shd w:val="clear" w:color="auto" w:fill="FFFFFF"/>
        </w:rPr>
        <w:t xml:space="preserve">Sally Johnson </w:t>
      </w:r>
      <w:r>
        <w:rPr>
          <w:rStyle w:val="normaltextrun"/>
          <w:color w:val="000000"/>
          <w:shd w:val="clear" w:color="auto" w:fill="FFFFFF"/>
        </w:rPr>
        <w:t xml:space="preserve">and Mary Kostel are preparing some new proposals for posting in January. Some of </w:t>
      </w:r>
      <w:proofErr w:type="gramStart"/>
      <w:r>
        <w:rPr>
          <w:rStyle w:val="normaltextrun"/>
          <w:color w:val="000000"/>
          <w:shd w:val="clear" w:color="auto" w:fill="FFFFFF"/>
        </w:rPr>
        <w:t>these are expected to concern</w:t>
      </w:r>
      <w:proofErr w:type="gramEnd"/>
      <w:r>
        <w:rPr>
          <w:rStyle w:val="normaltextrun"/>
          <w:color w:val="000000"/>
          <w:shd w:val="clear" w:color="auto" w:fill="FFFFFF"/>
        </w:rPr>
        <w:t xml:space="preserve"> Executive Council.</w:t>
      </w:r>
    </w:p>
    <w:p w14:paraId="3C6F6581" w14:textId="77777777" w:rsidR="00A63EA8" w:rsidRDefault="003D648E" w:rsidP="00EB17AA">
      <w:pPr>
        <w:pStyle w:val="NoSpacing"/>
        <w:rPr>
          <w:rFonts w:ascii="Times New Roman" w:hAnsi="Times New Roman" w:cs="Times New Roman"/>
          <w:sz w:val="24"/>
          <w:szCs w:val="24"/>
        </w:rPr>
      </w:pPr>
      <w:r w:rsidRPr="003D648E">
        <w:rPr>
          <w:rFonts w:ascii="Times New Roman" w:hAnsi="Times New Roman" w:cs="Times New Roman"/>
          <w:b/>
          <w:bCs/>
          <w:sz w:val="24"/>
          <w:szCs w:val="24"/>
        </w:rPr>
        <w:t>Subcommittee on Dioceses Facing Challenges</w:t>
      </w:r>
      <w:r w:rsidR="00EB17AA">
        <w:rPr>
          <w:rFonts w:ascii="Times New Roman" w:hAnsi="Times New Roman" w:cs="Times New Roman"/>
          <w:sz w:val="24"/>
          <w:szCs w:val="24"/>
        </w:rPr>
        <w:t xml:space="preserve">. </w:t>
      </w:r>
      <w:r w:rsidR="006B4C55">
        <w:rPr>
          <w:rFonts w:ascii="Times New Roman" w:hAnsi="Times New Roman" w:cs="Times New Roman"/>
          <w:sz w:val="24"/>
          <w:szCs w:val="24"/>
        </w:rPr>
        <w:t>N</w:t>
      </w:r>
      <w:r>
        <w:rPr>
          <w:rFonts w:ascii="Times New Roman" w:hAnsi="Times New Roman" w:cs="Times New Roman"/>
          <w:sz w:val="24"/>
          <w:szCs w:val="24"/>
        </w:rPr>
        <w:t xml:space="preserve">ancy </w:t>
      </w:r>
      <w:r w:rsidR="006B4C55">
        <w:rPr>
          <w:rFonts w:ascii="Times New Roman" w:hAnsi="Times New Roman" w:cs="Times New Roman"/>
          <w:sz w:val="24"/>
          <w:szCs w:val="24"/>
        </w:rPr>
        <w:t>Cohen</w:t>
      </w:r>
      <w:r w:rsidR="00EB17AA">
        <w:rPr>
          <w:rFonts w:ascii="Times New Roman" w:hAnsi="Times New Roman" w:cs="Times New Roman"/>
          <w:sz w:val="24"/>
          <w:szCs w:val="24"/>
        </w:rPr>
        <w:t xml:space="preserve"> reported on the results of the subcommittee’s three meetings held since the October 1-3 Commission meetings. They have drafted three canon proposals, posted to the Teams page December 14.</w:t>
      </w:r>
      <w:r w:rsidR="00EB17AA" w:rsidRPr="00EB17AA">
        <w:t xml:space="preserve"> </w:t>
      </w:r>
      <w:r w:rsidR="00EB17AA">
        <w:t>The first proposal, a new</w:t>
      </w:r>
      <w:r w:rsidR="00EB17AA" w:rsidRPr="00EB17AA">
        <w:rPr>
          <w:rFonts w:ascii="Times New Roman" w:hAnsi="Times New Roman" w:cs="Times New Roman"/>
          <w:sz w:val="24"/>
          <w:szCs w:val="24"/>
        </w:rPr>
        <w:t xml:space="preserve"> canon </w:t>
      </w:r>
      <w:proofErr w:type="spellStart"/>
      <w:r w:rsidR="00EB17AA" w:rsidRPr="00EB17AA">
        <w:rPr>
          <w:rFonts w:ascii="Times New Roman" w:hAnsi="Times New Roman" w:cs="Times New Roman"/>
          <w:sz w:val="24"/>
          <w:szCs w:val="24"/>
        </w:rPr>
        <w:t>X.x</w:t>
      </w:r>
      <w:proofErr w:type="spellEnd"/>
      <w:r w:rsidR="001C559A">
        <w:rPr>
          <w:rFonts w:ascii="Times New Roman" w:hAnsi="Times New Roman" w:cs="Times New Roman"/>
          <w:sz w:val="24"/>
          <w:szCs w:val="24"/>
        </w:rPr>
        <w:t>,</w:t>
      </w:r>
      <w:r w:rsidR="00EB17AA" w:rsidRPr="00EB17AA">
        <w:rPr>
          <w:rFonts w:ascii="Times New Roman" w:hAnsi="Times New Roman" w:cs="Times New Roman"/>
          <w:sz w:val="24"/>
          <w:szCs w:val="24"/>
        </w:rPr>
        <w:t xml:space="preserve"> </w:t>
      </w:r>
      <w:r w:rsidR="00EB17AA">
        <w:rPr>
          <w:rFonts w:ascii="Times New Roman" w:hAnsi="Times New Roman" w:cs="Times New Roman"/>
          <w:sz w:val="24"/>
          <w:szCs w:val="24"/>
        </w:rPr>
        <w:t>“</w:t>
      </w:r>
      <w:r w:rsidR="00EB17AA" w:rsidRPr="00EB17AA">
        <w:rPr>
          <w:rFonts w:ascii="Times New Roman" w:hAnsi="Times New Roman" w:cs="Times New Roman"/>
          <w:sz w:val="24"/>
          <w:szCs w:val="24"/>
        </w:rPr>
        <w:t>Dioceses Facing Significant Challenges</w:t>
      </w:r>
      <w:r w:rsidR="00EB17AA">
        <w:rPr>
          <w:rFonts w:ascii="Times New Roman" w:hAnsi="Times New Roman" w:cs="Times New Roman"/>
          <w:sz w:val="24"/>
          <w:szCs w:val="24"/>
        </w:rPr>
        <w:t>,” would esta</w:t>
      </w:r>
      <w:r w:rsidR="001C559A">
        <w:rPr>
          <w:rFonts w:ascii="Times New Roman" w:hAnsi="Times New Roman" w:cs="Times New Roman"/>
          <w:sz w:val="24"/>
          <w:szCs w:val="24"/>
        </w:rPr>
        <w:t>b</w:t>
      </w:r>
      <w:r w:rsidR="00EB17AA">
        <w:rPr>
          <w:rFonts w:ascii="Times New Roman" w:hAnsi="Times New Roman" w:cs="Times New Roman"/>
          <w:sz w:val="24"/>
          <w:szCs w:val="24"/>
        </w:rPr>
        <w:t>lish</w:t>
      </w:r>
      <w:r w:rsidR="001C559A">
        <w:rPr>
          <w:rFonts w:ascii="Times New Roman" w:hAnsi="Times New Roman" w:cs="Times New Roman"/>
          <w:sz w:val="24"/>
          <w:szCs w:val="24"/>
        </w:rPr>
        <w:t xml:space="preserve"> a process for dioceses to address their own challenges, financial, leadership and otherwise, with provisions for action by the Church if the diocese fails to engage in the necessary work diligently and in good faith.</w:t>
      </w:r>
      <w:r w:rsidR="00EB17AA" w:rsidRPr="00EB17AA">
        <w:rPr>
          <w:rFonts w:ascii="Times New Roman" w:hAnsi="Times New Roman" w:cs="Times New Roman"/>
          <w:sz w:val="24"/>
          <w:szCs w:val="24"/>
        </w:rPr>
        <w:t xml:space="preserve"> </w:t>
      </w:r>
    </w:p>
    <w:p w14:paraId="46C28470" w14:textId="77777777" w:rsidR="00A63EA8" w:rsidRDefault="00A63EA8" w:rsidP="00EB17AA">
      <w:pPr>
        <w:pStyle w:val="NoSpacing"/>
        <w:rPr>
          <w:rFonts w:ascii="Times New Roman" w:hAnsi="Times New Roman" w:cs="Times New Roman"/>
          <w:sz w:val="24"/>
          <w:szCs w:val="24"/>
        </w:rPr>
      </w:pPr>
    </w:p>
    <w:p w14:paraId="5ED64A8E" w14:textId="403AED20" w:rsidR="00A63EA8" w:rsidRPr="00A63EA8" w:rsidRDefault="00A63EA8" w:rsidP="00A63EA8">
      <w:pPr>
        <w:pStyle w:val="NoSpacing"/>
        <w:rPr>
          <w:rFonts w:ascii="Times New Roman" w:hAnsi="Times New Roman" w:cs="Times New Roman"/>
          <w:sz w:val="24"/>
          <w:szCs w:val="24"/>
        </w:rPr>
      </w:pPr>
      <w:r>
        <w:rPr>
          <w:rFonts w:ascii="Times New Roman" w:hAnsi="Times New Roman" w:cs="Times New Roman"/>
          <w:sz w:val="24"/>
          <w:szCs w:val="24"/>
        </w:rPr>
        <w:t>Nancy noted that t</w:t>
      </w:r>
      <w:r w:rsidRPr="00A63EA8">
        <w:rPr>
          <w:rFonts w:ascii="Times New Roman" w:hAnsi="Times New Roman" w:cs="Times New Roman"/>
          <w:sz w:val="24"/>
          <w:szCs w:val="24"/>
        </w:rPr>
        <w:t>he issue being addressed</w:t>
      </w:r>
      <w:r>
        <w:rPr>
          <w:rFonts w:ascii="Times New Roman" w:hAnsi="Times New Roman" w:cs="Times New Roman"/>
          <w:sz w:val="24"/>
          <w:szCs w:val="24"/>
        </w:rPr>
        <w:t xml:space="preserve"> in the new draft</w:t>
      </w:r>
      <w:r w:rsidRPr="00A63EA8">
        <w:rPr>
          <w:rFonts w:ascii="Times New Roman" w:hAnsi="Times New Roman" w:cs="Times New Roman"/>
          <w:sz w:val="24"/>
          <w:szCs w:val="24"/>
        </w:rPr>
        <w:t xml:space="preserve"> is the number of dioceses now, in the past and probably in the </w:t>
      </w:r>
      <w:proofErr w:type="gramStart"/>
      <w:r w:rsidRPr="00A63EA8">
        <w:rPr>
          <w:rFonts w:ascii="Times New Roman" w:hAnsi="Times New Roman" w:cs="Times New Roman"/>
          <w:sz w:val="24"/>
          <w:szCs w:val="24"/>
        </w:rPr>
        <w:t>future</w:t>
      </w:r>
      <w:proofErr w:type="gramEnd"/>
      <w:r w:rsidRPr="00A63EA8">
        <w:rPr>
          <w:rFonts w:ascii="Times New Roman" w:hAnsi="Times New Roman" w:cs="Times New Roman"/>
          <w:sz w:val="24"/>
          <w:szCs w:val="24"/>
        </w:rPr>
        <w:t xml:space="preserve"> which have significant challenges that they cannot seem to solve.  These may be financial, bishop incapability, dissension within the diocese and external forces among others.   Some dioceses reach out to the broader church for help, some don’t wish to </w:t>
      </w:r>
      <w:r w:rsidRPr="00A63EA8">
        <w:rPr>
          <w:rFonts w:ascii="Times New Roman" w:hAnsi="Times New Roman" w:cs="Times New Roman"/>
          <w:sz w:val="24"/>
          <w:szCs w:val="24"/>
        </w:rPr>
        <w:lastRenderedPageBreak/>
        <w:t>advertise their problems, some have so much internal dissension they can’t cope, and some are waiting for a future leadership to solve those problems.  Whatever the situation, it was felt the broader church needs to respond in a planned fashion to those who seek help, but also to have the ability to step into a diocese that is unable or refuses to cooperate with the broader church in returning the affected diocese to a functioning entity.</w:t>
      </w:r>
    </w:p>
    <w:p w14:paraId="5DF7248B" w14:textId="77777777" w:rsidR="00A63EA8" w:rsidRPr="00A63EA8" w:rsidRDefault="00A63EA8" w:rsidP="00A63EA8">
      <w:pPr>
        <w:pStyle w:val="NoSpacing"/>
        <w:rPr>
          <w:rFonts w:ascii="Times New Roman" w:hAnsi="Times New Roman" w:cs="Times New Roman"/>
          <w:sz w:val="24"/>
          <w:szCs w:val="24"/>
        </w:rPr>
      </w:pPr>
    </w:p>
    <w:p w14:paraId="7EA90709" w14:textId="1117463F" w:rsidR="00A63EA8" w:rsidRDefault="00A63EA8" w:rsidP="00A63EA8">
      <w:pPr>
        <w:pStyle w:val="NoSpacing"/>
        <w:rPr>
          <w:rFonts w:ascii="Times New Roman" w:hAnsi="Times New Roman" w:cs="Times New Roman"/>
          <w:sz w:val="24"/>
          <w:szCs w:val="24"/>
        </w:rPr>
      </w:pPr>
      <w:r w:rsidRPr="00A63EA8">
        <w:rPr>
          <w:rFonts w:ascii="Times New Roman" w:hAnsi="Times New Roman" w:cs="Times New Roman"/>
          <w:sz w:val="24"/>
          <w:szCs w:val="24"/>
        </w:rPr>
        <w:t xml:space="preserve">The first part was defining the triggers that might describe those significant challenges, now found in </w:t>
      </w:r>
      <w:r w:rsidR="00CB725A">
        <w:rPr>
          <w:rFonts w:ascii="Times New Roman" w:hAnsi="Times New Roman" w:cs="Times New Roman"/>
          <w:sz w:val="24"/>
          <w:szCs w:val="24"/>
        </w:rPr>
        <w:t>s</w:t>
      </w:r>
      <w:r w:rsidRPr="00A63EA8">
        <w:rPr>
          <w:rFonts w:ascii="Times New Roman" w:hAnsi="Times New Roman" w:cs="Times New Roman"/>
          <w:sz w:val="24"/>
          <w:szCs w:val="24"/>
        </w:rPr>
        <w:t xml:space="preserve">ection 2 of the proposed canon.   If the affected diocese works with the broader church in addressing those challenges, this may be as far as the broader church needs to make use of this canon.   But </w:t>
      </w:r>
      <w:proofErr w:type="gramStart"/>
      <w:r w:rsidRPr="00A63EA8">
        <w:rPr>
          <w:rFonts w:ascii="Times New Roman" w:hAnsi="Times New Roman" w:cs="Times New Roman"/>
          <w:sz w:val="24"/>
          <w:szCs w:val="24"/>
        </w:rPr>
        <w:t>in the event that</w:t>
      </w:r>
      <w:proofErr w:type="gramEnd"/>
      <w:r w:rsidRPr="00A63EA8">
        <w:rPr>
          <w:rFonts w:ascii="Times New Roman" w:hAnsi="Times New Roman" w:cs="Times New Roman"/>
          <w:sz w:val="24"/>
          <w:szCs w:val="24"/>
        </w:rPr>
        <w:t xml:space="preserve"> there is no cooperation, </w:t>
      </w:r>
      <w:r w:rsidR="00CB725A">
        <w:rPr>
          <w:rFonts w:ascii="Times New Roman" w:hAnsi="Times New Roman" w:cs="Times New Roman"/>
          <w:sz w:val="24"/>
          <w:szCs w:val="24"/>
        </w:rPr>
        <w:t>s</w:t>
      </w:r>
      <w:r w:rsidRPr="00A63EA8">
        <w:rPr>
          <w:rFonts w:ascii="Times New Roman" w:hAnsi="Times New Roman" w:cs="Times New Roman"/>
          <w:sz w:val="24"/>
          <w:szCs w:val="24"/>
        </w:rPr>
        <w:t>ection 3 lays out a pattern by which the Presiding Bishop and the POHD may devise and implement a plan to come to the aid of that Diocese.</w:t>
      </w:r>
    </w:p>
    <w:p w14:paraId="4740BCA9" w14:textId="77777777" w:rsidR="00A63EA8" w:rsidRDefault="00A63EA8" w:rsidP="00A63EA8">
      <w:pPr>
        <w:pStyle w:val="NoSpacing"/>
        <w:rPr>
          <w:rFonts w:ascii="Times New Roman" w:hAnsi="Times New Roman" w:cs="Times New Roman"/>
          <w:sz w:val="24"/>
          <w:szCs w:val="24"/>
        </w:rPr>
      </w:pPr>
    </w:p>
    <w:p w14:paraId="47EE72B6" w14:textId="2F5F861E" w:rsidR="001C559A" w:rsidRDefault="001C559A" w:rsidP="00EB17AA">
      <w:pPr>
        <w:pStyle w:val="NoSpacing"/>
        <w:rPr>
          <w:rFonts w:ascii="Times New Roman" w:hAnsi="Times New Roman" w:cs="Times New Roman"/>
          <w:sz w:val="24"/>
          <w:szCs w:val="24"/>
        </w:rPr>
      </w:pPr>
      <w:r>
        <w:rPr>
          <w:rFonts w:ascii="Times New Roman" w:hAnsi="Times New Roman" w:cs="Times New Roman"/>
          <w:sz w:val="24"/>
          <w:szCs w:val="24"/>
        </w:rPr>
        <w:t>The members walked through the draft in fair detail, making suggested edits along the way; the edited version has been posted.</w:t>
      </w:r>
      <w:r w:rsidR="00EB17AA" w:rsidRPr="00EB17AA">
        <w:rPr>
          <w:rFonts w:ascii="Times New Roman" w:hAnsi="Times New Roman" w:cs="Times New Roman"/>
          <w:sz w:val="24"/>
          <w:szCs w:val="24"/>
        </w:rPr>
        <w:t xml:space="preserve"> </w:t>
      </w:r>
    </w:p>
    <w:p w14:paraId="7EEB973E" w14:textId="77777777" w:rsidR="001C559A" w:rsidRDefault="001C559A" w:rsidP="00EB17AA">
      <w:pPr>
        <w:pStyle w:val="NoSpacing"/>
        <w:rPr>
          <w:rFonts w:ascii="Times New Roman" w:hAnsi="Times New Roman" w:cs="Times New Roman"/>
          <w:sz w:val="24"/>
          <w:szCs w:val="24"/>
        </w:rPr>
      </w:pPr>
    </w:p>
    <w:p w14:paraId="6D902F75" w14:textId="7348FBE6" w:rsidR="001C559A" w:rsidRDefault="001C559A" w:rsidP="00EB17AA">
      <w:pPr>
        <w:pStyle w:val="NoSpacing"/>
        <w:rPr>
          <w:rFonts w:ascii="Times New Roman" w:hAnsi="Times New Roman" w:cs="Times New Roman"/>
          <w:sz w:val="24"/>
          <w:szCs w:val="24"/>
        </w:rPr>
      </w:pPr>
      <w:r>
        <w:rPr>
          <w:rFonts w:ascii="Times New Roman" w:hAnsi="Times New Roman" w:cs="Times New Roman"/>
          <w:sz w:val="24"/>
          <w:szCs w:val="24"/>
        </w:rPr>
        <w:t>Tom Little asked if the subcommittee could articulate the basis of the General Convention’s authority to adopt canons imposing these requirements on dioceses, suggesting that the question will be asked. Mike Glass offered to share his research and drafting experience from his work in the property disputes litigation, noting that the General Convention creates dioceses and can therefore govern them. He also mentioned that as a condition of becoming a diocese, the diocese formally submits to the authority of the General Convention.</w:t>
      </w:r>
    </w:p>
    <w:p w14:paraId="2DDCDE32" w14:textId="77777777" w:rsidR="001C559A" w:rsidRDefault="001C559A" w:rsidP="00EB17AA">
      <w:pPr>
        <w:pStyle w:val="NoSpacing"/>
        <w:rPr>
          <w:rFonts w:ascii="Times New Roman" w:hAnsi="Times New Roman" w:cs="Times New Roman"/>
          <w:sz w:val="24"/>
          <w:szCs w:val="24"/>
        </w:rPr>
      </w:pPr>
    </w:p>
    <w:p w14:paraId="600CA06A" w14:textId="0959A454" w:rsidR="00A63EA8" w:rsidRDefault="00A63EA8" w:rsidP="00A63EA8">
      <w:pPr>
        <w:pStyle w:val="NoSpacing"/>
        <w:rPr>
          <w:rFonts w:ascii="Times New Roman" w:hAnsi="Times New Roman" w:cs="Times New Roman"/>
          <w:sz w:val="24"/>
          <w:szCs w:val="24"/>
        </w:rPr>
      </w:pPr>
      <w:r w:rsidRPr="00A63EA8">
        <w:rPr>
          <w:rFonts w:ascii="Times New Roman" w:hAnsi="Times New Roman" w:cs="Times New Roman"/>
          <w:sz w:val="24"/>
          <w:szCs w:val="24"/>
        </w:rPr>
        <w:t xml:space="preserve">As supplements to this new canon proposal, the </w:t>
      </w:r>
      <w:r>
        <w:rPr>
          <w:rFonts w:ascii="Times New Roman" w:hAnsi="Times New Roman" w:cs="Times New Roman"/>
          <w:sz w:val="24"/>
          <w:szCs w:val="24"/>
        </w:rPr>
        <w:t>s</w:t>
      </w:r>
      <w:r w:rsidRPr="00A63EA8">
        <w:rPr>
          <w:rFonts w:ascii="Times New Roman" w:hAnsi="Times New Roman" w:cs="Times New Roman"/>
          <w:sz w:val="24"/>
          <w:szCs w:val="24"/>
        </w:rPr>
        <w:t xml:space="preserve">ubcommittee also proposes additions to Canon III.12.11 on Impairment.  In the current canon, the </w:t>
      </w:r>
      <w:r>
        <w:rPr>
          <w:rFonts w:ascii="Times New Roman" w:hAnsi="Times New Roman" w:cs="Times New Roman"/>
          <w:sz w:val="24"/>
          <w:szCs w:val="24"/>
        </w:rPr>
        <w:t>s</w:t>
      </w:r>
      <w:r w:rsidRPr="00A63EA8">
        <w:rPr>
          <w:rFonts w:ascii="Times New Roman" w:hAnsi="Times New Roman" w:cs="Times New Roman"/>
          <w:sz w:val="24"/>
          <w:szCs w:val="24"/>
        </w:rPr>
        <w:t xml:space="preserve">ubcommittee added the word “cognitively” to the triggers affecting a Bishop.  Then a </w:t>
      </w:r>
      <w:r w:rsidR="00DF0721">
        <w:rPr>
          <w:rFonts w:ascii="Times New Roman" w:hAnsi="Times New Roman" w:cs="Times New Roman"/>
          <w:sz w:val="24"/>
          <w:szCs w:val="24"/>
        </w:rPr>
        <w:t>sub</w:t>
      </w:r>
      <w:r w:rsidRPr="00A63EA8">
        <w:rPr>
          <w:rFonts w:ascii="Times New Roman" w:hAnsi="Times New Roman" w:cs="Times New Roman"/>
          <w:sz w:val="24"/>
          <w:szCs w:val="24"/>
        </w:rPr>
        <w:t xml:space="preserve">section </w:t>
      </w:r>
      <w:r w:rsidR="00DF0721">
        <w:rPr>
          <w:rFonts w:ascii="Times New Roman" w:hAnsi="Times New Roman" w:cs="Times New Roman"/>
          <w:sz w:val="24"/>
          <w:szCs w:val="24"/>
        </w:rPr>
        <w:t>(</w:t>
      </w:r>
      <w:r w:rsidRPr="00A63EA8">
        <w:rPr>
          <w:rFonts w:ascii="Times New Roman" w:hAnsi="Times New Roman" w:cs="Times New Roman"/>
          <w:sz w:val="24"/>
          <w:szCs w:val="24"/>
        </w:rPr>
        <w:t>b</w:t>
      </w:r>
      <w:r w:rsidR="00DF0721">
        <w:rPr>
          <w:rFonts w:ascii="Times New Roman" w:hAnsi="Times New Roman" w:cs="Times New Roman"/>
          <w:sz w:val="24"/>
          <w:szCs w:val="24"/>
        </w:rPr>
        <w:t>)</w:t>
      </w:r>
      <w:r w:rsidRPr="00A63EA8">
        <w:rPr>
          <w:rFonts w:ascii="Times New Roman" w:hAnsi="Times New Roman" w:cs="Times New Roman"/>
          <w:sz w:val="24"/>
          <w:szCs w:val="24"/>
        </w:rPr>
        <w:t xml:space="preserve"> is proposed that </w:t>
      </w:r>
      <w:r>
        <w:rPr>
          <w:rFonts w:ascii="Times New Roman" w:hAnsi="Times New Roman" w:cs="Times New Roman"/>
          <w:sz w:val="24"/>
          <w:szCs w:val="24"/>
        </w:rPr>
        <w:t>authorizes</w:t>
      </w:r>
      <w:r w:rsidRPr="00A63EA8">
        <w:rPr>
          <w:rFonts w:ascii="Times New Roman" w:hAnsi="Times New Roman" w:cs="Times New Roman"/>
          <w:sz w:val="24"/>
          <w:szCs w:val="24"/>
        </w:rPr>
        <w:t xml:space="preserve"> the Presiding Bishop and three other leaders collectively to determine if as a result of the </w:t>
      </w:r>
      <w:r w:rsidR="00DF0721">
        <w:rPr>
          <w:rFonts w:ascii="Times New Roman" w:hAnsi="Times New Roman" w:cs="Times New Roman"/>
          <w:sz w:val="24"/>
          <w:szCs w:val="24"/>
        </w:rPr>
        <w:t>sub</w:t>
      </w:r>
      <w:r w:rsidRPr="00A63EA8">
        <w:rPr>
          <w:rFonts w:ascii="Times New Roman" w:hAnsi="Times New Roman" w:cs="Times New Roman"/>
          <w:sz w:val="24"/>
          <w:szCs w:val="24"/>
        </w:rPr>
        <w:t xml:space="preserve">section </w:t>
      </w:r>
      <w:r w:rsidR="00DF0721">
        <w:rPr>
          <w:rFonts w:ascii="Times New Roman" w:hAnsi="Times New Roman" w:cs="Times New Roman"/>
          <w:sz w:val="24"/>
          <w:szCs w:val="24"/>
        </w:rPr>
        <w:t>(</w:t>
      </w:r>
      <w:r w:rsidRPr="00A63EA8">
        <w:rPr>
          <w:rFonts w:ascii="Times New Roman" w:hAnsi="Times New Roman" w:cs="Times New Roman"/>
          <w:sz w:val="24"/>
          <w:szCs w:val="24"/>
        </w:rPr>
        <w:t>a</w:t>
      </w:r>
      <w:r w:rsidR="00DF0721">
        <w:rPr>
          <w:rFonts w:ascii="Times New Roman" w:hAnsi="Times New Roman" w:cs="Times New Roman"/>
          <w:sz w:val="24"/>
          <w:szCs w:val="24"/>
        </w:rPr>
        <w:t>)</w:t>
      </w:r>
      <w:r w:rsidRPr="00A63EA8">
        <w:rPr>
          <w:rFonts w:ascii="Times New Roman" w:hAnsi="Times New Roman" w:cs="Times New Roman"/>
          <w:sz w:val="24"/>
          <w:szCs w:val="24"/>
        </w:rPr>
        <w:t xml:space="preserve"> triggers significant harm may result and, if so, </w:t>
      </w:r>
      <w:r>
        <w:rPr>
          <w:rFonts w:ascii="Times New Roman" w:hAnsi="Times New Roman" w:cs="Times New Roman"/>
          <w:sz w:val="24"/>
          <w:szCs w:val="24"/>
        </w:rPr>
        <w:t xml:space="preserve">they may </w:t>
      </w:r>
      <w:r w:rsidRPr="00A63EA8">
        <w:rPr>
          <w:rFonts w:ascii="Times New Roman" w:hAnsi="Times New Roman" w:cs="Times New Roman"/>
          <w:sz w:val="24"/>
          <w:szCs w:val="24"/>
        </w:rPr>
        <w:t>place that diocese under the authority of a Provisional Bishop until such time that the condition of the Bishop Diocesan warrants return or a new bishop is elected and ordained.</w:t>
      </w:r>
    </w:p>
    <w:p w14:paraId="7390DFB5" w14:textId="77777777" w:rsidR="00A63EA8" w:rsidRPr="00A63EA8" w:rsidRDefault="00A63EA8" w:rsidP="00A63EA8">
      <w:pPr>
        <w:pStyle w:val="NoSpacing"/>
        <w:rPr>
          <w:rFonts w:ascii="Times New Roman" w:hAnsi="Times New Roman" w:cs="Times New Roman"/>
          <w:sz w:val="24"/>
          <w:szCs w:val="24"/>
        </w:rPr>
      </w:pPr>
    </w:p>
    <w:p w14:paraId="4C6F7687" w14:textId="381295FF" w:rsidR="00A63EA8" w:rsidRDefault="00A63EA8" w:rsidP="00A63EA8">
      <w:pPr>
        <w:pStyle w:val="NoSpacing"/>
        <w:rPr>
          <w:rFonts w:ascii="Times New Roman" w:hAnsi="Times New Roman" w:cs="Times New Roman"/>
          <w:sz w:val="24"/>
          <w:szCs w:val="24"/>
        </w:rPr>
      </w:pPr>
      <w:r w:rsidRPr="00A63EA8">
        <w:rPr>
          <w:rFonts w:ascii="Times New Roman" w:hAnsi="Times New Roman" w:cs="Times New Roman"/>
          <w:sz w:val="24"/>
          <w:szCs w:val="24"/>
        </w:rPr>
        <w:t>In addition</w:t>
      </w:r>
      <w:r>
        <w:rPr>
          <w:rFonts w:ascii="Times New Roman" w:hAnsi="Times New Roman" w:cs="Times New Roman"/>
          <w:sz w:val="24"/>
          <w:szCs w:val="24"/>
        </w:rPr>
        <w:t>,</w:t>
      </w:r>
      <w:r w:rsidRPr="00A63EA8">
        <w:rPr>
          <w:rFonts w:ascii="Times New Roman" w:hAnsi="Times New Roman" w:cs="Times New Roman"/>
          <w:sz w:val="24"/>
          <w:szCs w:val="24"/>
        </w:rPr>
        <w:t xml:space="preserve"> the </w:t>
      </w:r>
      <w:r>
        <w:rPr>
          <w:rFonts w:ascii="Times New Roman" w:hAnsi="Times New Roman" w:cs="Times New Roman"/>
          <w:sz w:val="24"/>
          <w:szCs w:val="24"/>
        </w:rPr>
        <w:t>s</w:t>
      </w:r>
      <w:r w:rsidRPr="00A63EA8">
        <w:rPr>
          <w:rFonts w:ascii="Times New Roman" w:hAnsi="Times New Roman" w:cs="Times New Roman"/>
          <w:sz w:val="24"/>
          <w:szCs w:val="24"/>
        </w:rPr>
        <w:t xml:space="preserve">ubcommittee drafted another canon to assure that Title IV activities are addressed during the period of a Canon </w:t>
      </w:r>
      <w:proofErr w:type="spellStart"/>
      <w:r w:rsidRPr="00A63EA8">
        <w:rPr>
          <w:rFonts w:ascii="Times New Roman" w:hAnsi="Times New Roman" w:cs="Times New Roman"/>
          <w:sz w:val="24"/>
          <w:szCs w:val="24"/>
        </w:rPr>
        <w:t>X.x</w:t>
      </w:r>
      <w:proofErr w:type="spellEnd"/>
      <w:r w:rsidRPr="00A63EA8">
        <w:rPr>
          <w:rFonts w:ascii="Times New Roman" w:hAnsi="Times New Roman" w:cs="Times New Roman"/>
          <w:sz w:val="24"/>
          <w:szCs w:val="24"/>
        </w:rPr>
        <w:t xml:space="preserve"> process.</w:t>
      </w:r>
    </w:p>
    <w:p w14:paraId="3762130D" w14:textId="77777777" w:rsidR="00A63EA8" w:rsidRDefault="00A63EA8" w:rsidP="001C559A">
      <w:pPr>
        <w:pStyle w:val="NoSpacing"/>
        <w:rPr>
          <w:rFonts w:ascii="Times New Roman" w:hAnsi="Times New Roman" w:cs="Times New Roman"/>
          <w:sz w:val="24"/>
          <w:szCs w:val="24"/>
        </w:rPr>
      </w:pPr>
    </w:p>
    <w:p w14:paraId="68E4F2B0" w14:textId="526D612A" w:rsidR="008440EB" w:rsidRDefault="003E16D7">
      <w:pPr>
        <w:spacing w:after="160" w:line="259" w:lineRule="auto"/>
        <w:rPr>
          <w:szCs w:val="24"/>
        </w:rPr>
      </w:pPr>
      <w:r>
        <w:rPr>
          <w:szCs w:val="24"/>
        </w:rPr>
        <w:t>The</w:t>
      </w:r>
      <w:r w:rsidR="002F694A">
        <w:rPr>
          <w:szCs w:val="24"/>
        </w:rPr>
        <w:t xml:space="preserve"> meeting adjourned </w:t>
      </w:r>
      <w:r>
        <w:rPr>
          <w:szCs w:val="24"/>
        </w:rPr>
        <w:t xml:space="preserve">at </w:t>
      </w:r>
      <w:r w:rsidR="001C559A">
        <w:rPr>
          <w:szCs w:val="24"/>
        </w:rPr>
        <w:t>4</w:t>
      </w:r>
      <w:r>
        <w:rPr>
          <w:szCs w:val="24"/>
        </w:rPr>
        <w:t>:</w:t>
      </w:r>
      <w:r w:rsidR="001C559A">
        <w:rPr>
          <w:szCs w:val="24"/>
        </w:rPr>
        <w:t>0</w:t>
      </w:r>
      <w:r>
        <w:rPr>
          <w:szCs w:val="24"/>
        </w:rPr>
        <w:t xml:space="preserve">5 </w:t>
      </w:r>
      <w:r w:rsidR="001C559A">
        <w:rPr>
          <w:szCs w:val="24"/>
        </w:rPr>
        <w:t>p</w:t>
      </w:r>
      <w:r w:rsidR="00521F80">
        <w:rPr>
          <w:szCs w:val="24"/>
        </w:rPr>
        <w:t>.m.</w:t>
      </w:r>
      <w:r w:rsidR="001C559A">
        <w:rPr>
          <w:szCs w:val="24"/>
        </w:rPr>
        <w:t>, to reconvene in January.</w:t>
      </w:r>
    </w:p>
    <w:p w14:paraId="40813699" w14:textId="77777777" w:rsidR="002F694A" w:rsidRDefault="002F694A">
      <w:pPr>
        <w:spacing w:after="160" w:line="259" w:lineRule="auto"/>
        <w:rPr>
          <w:szCs w:val="24"/>
        </w:rPr>
      </w:pPr>
    </w:p>
    <w:p w14:paraId="323F4139" w14:textId="77777777" w:rsidR="008440EB" w:rsidRPr="009C4C5C" w:rsidRDefault="008440EB" w:rsidP="008440EB">
      <w:pPr>
        <w:rPr>
          <w:szCs w:val="24"/>
        </w:rPr>
      </w:pPr>
      <w:r w:rsidRPr="009C4C5C">
        <w:rPr>
          <w:szCs w:val="24"/>
        </w:rPr>
        <w:t>Respectfully submitted,</w:t>
      </w:r>
    </w:p>
    <w:p w14:paraId="3FB60824" w14:textId="77777777" w:rsidR="008440EB" w:rsidRPr="009C4C5C" w:rsidRDefault="008440EB" w:rsidP="008440EB">
      <w:pPr>
        <w:rPr>
          <w:szCs w:val="24"/>
        </w:rPr>
      </w:pPr>
    </w:p>
    <w:p w14:paraId="45631E27" w14:textId="77777777" w:rsidR="008440EB" w:rsidRPr="009C4C5C" w:rsidRDefault="008440EB" w:rsidP="008440EB">
      <w:pPr>
        <w:rPr>
          <w:szCs w:val="24"/>
        </w:rPr>
      </w:pPr>
    </w:p>
    <w:p w14:paraId="0688862E" w14:textId="365602CF" w:rsidR="008440EB" w:rsidRPr="009C4C5C" w:rsidRDefault="007260FC" w:rsidP="008440EB">
      <w:pPr>
        <w:rPr>
          <w:szCs w:val="24"/>
        </w:rPr>
      </w:pPr>
      <w:r>
        <w:rPr>
          <w:szCs w:val="24"/>
        </w:rPr>
        <w:t xml:space="preserve">Thomas A Little </w:t>
      </w:r>
    </w:p>
    <w:p w14:paraId="12CFE6F7" w14:textId="333A914D" w:rsidR="008573B5" w:rsidRDefault="00885E08">
      <w:pPr>
        <w:spacing w:after="160" w:line="259" w:lineRule="auto"/>
        <w:rPr>
          <w:szCs w:val="24"/>
        </w:rPr>
      </w:pPr>
      <w:r>
        <w:rPr>
          <w:szCs w:val="24"/>
        </w:rPr>
        <w:br w:type="column"/>
      </w:r>
    </w:p>
    <w:p w14:paraId="7FD75FD3" w14:textId="77777777" w:rsidR="008573B5" w:rsidRDefault="008573B5" w:rsidP="008573B5">
      <w:pPr>
        <w:pStyle w:val="NoSpacing"/>
        <w:jc w:val="center"/>
        <w:rPr>
          <w:rFonts w:ascii="Times New Roman" w:hAnsi="Times New Roman" w:cs="Times New Roman"/>
        </w:rPr>
      </w:pPr>
      <w:r w:rsidRPr="00BC06B4">
        <w:rPr>
          <w:rFonts w:ascii="Times New Roman" w:hAnsi="Times New Roman" w:cs="Times New Roman"/>
        </w:rPr>
        <w:t xml:space="preserve">THE STANDING COMMISSION ON STRUCTURE, GOVERNANCE, </w:t>
      </w:r>
    </w:p>
    <w:p w14:paraId="048421DC" w14:textId="77777777" w:rsidR="008573B5" w:rsidRPr="00BC06B4" w:rsidRDefault="008573B5" w:rsidP="008573B5">
      <w:pPr>
        <w:pStyle w:val="NoSpacing"/>
        <w:jc w:val="center"/>
        <w:rPr>
          <w:rFonts w:ascii="Times New Roman" w:hAnsi="Times New Roman" w:cs="Times New Roman"/>
        </w:rPr>
      </w:pPr>
      <w:r w:rsidRPr="00BC06B4">
        <w:rPr>
          <w:rFonts w:ascii="Times New Roman" w:hAnsi="Times New Roman" w:cs="Times New Roman"/>
        </w:rPr>
        <w:t>CONSTITUTION, AND CANONS</w:t>
      </w:r>
    </w:p>
    <w:p w14:paraId="5C13A04E" w14:textId="2C7128E8" w:rsidR="008573B5" w:rsidRDefault="00B45C1B" w:rsidP="008573B5">
      <w:pPr>
        <w:pStyle w:val="NoSpacing"/>
        <w:jc w:val="center"/>
        <w:rPr>
          <w:rFonts w:ascii="Times New Roman" w:hAnsi="Times New Roman" w:cs="Times New Roman"/>
        </w:rPr>
      </w:pPr>
      <w:r>
        <w:rPr>
          <w:rFonts w:ascii="Times New Roman" w:hAnsi="Times New Roman" w:cs="Times New Roman"/>
        </w:rPr>
        <w:t>October 1-3</w:t>
      </w:r>
      <w:r w:rsidR="008573B5" w:rsidRPr="00BC06B4">
        <w:rPr>
          <w:rFonts w:ascii="Times New Roman" w:hAnsi="Times New Roman" w:cs="Times New Roman"/>
        </w:rPr>
        <w:t>,</w:t>
      </w:r>
      <w:r>
        <w:rPr>
          <w:rFonts w:ascii="Times New Roman" w:hAnsi="Times New Roman" w:cs="Times New Roman"/>
        </w:rPr>
        <w:t xml:space="preserve"> 2025</w:t>
      </w:r>
    </w:p>
    <w:p w14:paraId="42892419" w14:textId="77777777" w:rsidR="00B45C1B" w:rsidRDefault="00B45C1B" w:rsidP="008573B5">
      <w:pPr>
        <w:pStyle w:val="NoSpacing"/>
        <w:jc w:val="center"/>
        <w:rPr>
          <w:rFonts w:ascii="Times New Roman" w:hAnsi="Times New Roman" w:cs="Times New Roman"/>
        </w:rPr>
      </w:pPr>
    </w:p>
    <w:p w14:paraId="41225EBC" w14:textId="421D633B" w:rsidR="00B45C1B" w:rsidRDefault="00B45C1B" w:rsidP="008573B5">
      <w:pPr>
        <w:pStyle w:val="NoSpacing"/>
        <w:jc w:val="center"/>
        <w:rPr>
          <w:rFonts w:ascii="Times New Roman" w:hAnsi="Times New Roman" w:cs="Times New Roman"/>
        </w:rPr>
      </w:pPr>
      <w:r>
        <w:rPr>
          <w:rFonts w:ascii="Times New Roman" w:hAnsi="Times New Roman" w:cs="Times New Roman"/>
        </w:rPr>
        <w:t>AGENDA</w:t>
      </w:r>
    </w:p>
    <w:p w14:paraId="77F9B0B1" w14:textId="77777777" w:rsidR="008573B5" w:rsidRDefault="008573B5" w:rsidP="008573B5">
      <w:pPr>
        <w:pStyle w:val="NoSpacing"/>
        <w:jc w:val="center"/>
        <w:rPr>
          <w:rFonts w:ascii="Times New Roman" w:hAnsi="Times New Roman" w:cs="Times New Roman"/>
        </w:rPr>
      </w:pPr>
    </w:p>
    <w:p w14:paraId="0E3182DC" w14:textId="77777777" w:rsidR="008573B5" w:rsidRPr="00BC06B4" w:rsidRDefault="008573B5" w:rsidP="008573B5">
      <w:pPr>
        <w:pStyle w:val="NoSpacing"/>
        <w:rPr>
          <w:rFonts w:ascii="Times New Roman" w:hAnsi="Times New Roman" w:cs="Times New Roman"/>
        </w:rPr>
      </w:pPr>
    </w:p>
    <w:p w14:paraId="3C0F2EE0" w14:textId="77777777" w:rsidR="00B45C1B" w:rsidRPr="00190CA6" w:rsidRDefault="00B45C1B" w:rsidP="00B45C1B">
      <w:pPr>
        <w:pStyle w:val="NoSpacing"/>
        <w:rPr>
          <w:rFonts w:ascii="Times New Roman" w:hAnsi="Times New Roman" w:cs="Times New Roman"/>
          <w:b/>
          <w:bCs/>
        </w:rPr>
      </w:pPr>
      <w:r w:rsidRPr="00190CA6">
        <w:rPr>
          <w:rFonts w:ascii="Times New Roman" w:hAnsi="Times New Roman" w:cs="Times New Roman"/>
          <w:b/>
          <w:bCs/>
        </w:rPr>
        <w:t>Wednesday, October 1</w:t>
      </w:r>
    </w:p>
    <w:p w14:paraId="2D8623C3" w14:textId="77777777" w:rsidR="00B45C1B" w:rsidRPr="00892F12" w:rsidRDefault="00B45C1B" w:rsidP="00B45C1B">
      <w:pPr>
        <w:pStyle w:val="NoSpacing"/>
        <w:rPr>
          <w:rFonts w:ascii="Times New Roman" w:hAnsi="Times New Roman" w:cs="Times New Roman"/>
        </w:rPr>
      </w:pPr>
    </w:p>
    <w:p w14:paraId="0E16C842" w14:textId="4E5431D7" w:rsidR="00B45C1B" w:rsidRDefault="00B45C1B" w:rsidP="00B45C1B">
      <w:pPr>
        <w:pStyle w:val="NoSpacing"/>
        <w:rPr>
          <w:rFonts w:ascii="Times New Roman" w:hAnsi="Times New Roman" w:cs="Times New Roman"/>
        </w:rPr>
      </w:pPr>
      <w:r w:rsidRPr="00892F12">
        <w:rPr>
          <w:rFonts w:ascii="Times New Roman" w:hAnsi="Times New Roman" w:cs="Times New Roman"/>
        </w:rPr>
        <w:t xml:space="preserve">8-9 </w:t>
      </w:r>
      <w:r w:rsidR="00521F80">
        <w:rPr>
          <w:rFonts w:ascii="Times New Roman" w:hAnsi="Times New Roman" w:cs="Times New Roman"/>
        </w:rPr>
        <w:t>a.m.</w:t>
      </w:r>
      <w:r>
        <w:rPr>
          <w:rFonts w:ascii="Times New Roman" w:hAnsi="Times New Roman" w:cs="Times New Roman"/>
        </w:rPr>
        <w:tab/>
      </w:r>
      <w:r>
        <w:rPr>
          <w:rFonts w:ascii="Times New Roman" w:hAnsi="Times New Roman" w:cs="Times New Roman"/>
        </w:rPr>
        <w:tab/>
      </w:r>
      <w:r w:rsidRPr="00892F12">
        <w:rPr>
          <w:rFonts w:ascii="Times New Roman" w:hAnsi="Times New Roman" w:cs="Times New Roman"/>
        </w:rPr>
        <w:t>Group Worship/Plenary</w:t>
      </w:r>
    </w:p>
    <w:p w14:paraId="1B0D4C58" w14:textId="77777777" w:rsidR="00B45C1B" w:rsidRPr="00892F12" w:rsidRDefault="00B45C1B" w:rsidP="00B45C1B">
      <w:pPr>
        <w:pStyle w:val="NoSpacing"/>
        <w:rPr>
          <w:rFonts w:ascii="Times New Roman" w:hAnsi="Times New Roman" w:cs="Times New Roman"/>
        </w:rPr>
      </w:pPr>
    </w:p>
    <w:p w14:paraId="68368091" w14:textId="60A8CF3E" w:rsidR="00B45C1B" w:rsidRPr="00892F12" w:rsidRDefault="00B45C1B" w:rsidP="00B45C1B">
      <w:pPr>
        <w:pStyle w:val="NoSpacing"/>
        <w:rPr>
          <w:rFonts w:ascii="Times New Roman" w:hAnsi="Times New Roman" w:cs="Times New Roman"/>
        </w:rPr>
      </w:pPr>
      <w:r w:rsidRPr="00892F12">
        <w:rPr>
          <w:rFonts w:ascii="Times New Roman" w:hAnsi="Times New Roman" w:cs="Times New Roman"/>
        </w:rPr>
        <w:t xml:space="preserve">9-11:30 </w:t>
      </w:r>
      <w:r w:rsidR="00521F80">
        <w:rPr>
          <w:rFonts w:ascii="Times New Roman" w:hAnsi="Times New Roman" w:cs="Times New Roman"/>
        </w:rPr>
        <w:t>a.m.</w:t>
      </w:r>
      <w:r w:rsidRPr="00892F12">
        <w:rPr>
          <w:rFonts w:ascii="Times New Roman" w:hAnsi="Times New Roman" w:cs="Times New Roman"/>
        </w:rPr>
        <w:tab/>
        <w:t>Meeting of the full Commission</w:t>
      </w:r>
    </w:p>
    <w:p w14:paraId="0DEF2826" w14:textId="77777777" w:rsidR="00B45C1B" w:rsidRDefault="00B45C1B" w:rsidP="00B45C1B">
      <w:pPr>
        <w:pStyle w:val="NoSpacing"/>
        <w:rPr>
          <w:rFonts w:ascii="Times New Roman" w:hAnsi="Times New Roman" w:cs="Times New Roman"/>
        </w:rPr>
      </w:pPr>
    </w:p>
    <w:p w14:paraId="2AE3FBBE" w14:textId="77777777" w:rsidR="00B45C1B" w:rsidRDefault="00B45C1B" w:rsidP="00B45C1B">
      <w:pPr>
        <w:pStyle w:val="NoSpacing"/>
        <w:rPr>
          <w:rFonts w:ascii="Times New Roman" w:hAnsi="Times New Roman" w:cs="Times New Roman"/>
        </w:rPr>
      </w:pPr>
      <w:r>
        <w:rPr>
          <w:rFonts w:ascii="Times New Roman" w:hAnsi="Times New Roman" w:cs="Times New Roman"/>
        </w:rPr>
        <w:t>Opening Prayer</w:t>
      </w:r>
    </w:p>
    <w:p w14:paraId="073D7BDF" w14:textId="77777777" w:rsidR="00B45C1B" w:rsidRDefault="00B45C1B" w:rsidP="00B45C1B">
      <w:pPr>
        <w:pStyle w:val="NoSpacing"/>
        <w:rPr>
          <w:rFonts w:ascii="Times New Roman" w:hAnsi="Times New Roman" w:cs="Times New Roman"/>
        </w:rPr>
      </w:pPr>
    </w:p>
    <w:p w14:paraId="5CC5D74D" w14:textId="77777777" w:rsidR="00B45C1B" w:rsidRPr="00892F12" w:rsidRDefault="00B45C1B" w:rsidP="00B45C1B">
      <w:pPr>
        <w:pStyle w:val="NoSpacing"/>
        <w:rPr>
          <w:rFonts w:ascii="Times New Roman" w:hAnsi="Times New Roman" w:cs="Times New Roman"/>
        </w:rPr>
      </w:pPr>
      <w:r w:rsidRPr="00892F12">
        <w:rPr>
          <w:rFonts w:ascii="Times New Roman" w:hAnsi="Times New Roman" w:cs="Times New Roman"/>
        </w:rPr>
        <w:t>Check-In</w:t>
      </w:r>
      <w:r>
        <w:rPr>
          <w:rFonts w:ascii="Times New Roman" w:hAnsi="Times New Roman" w:cs="Times New Roman"/>
        </w:rPr>
        <w:t>s</w:t>
      </w:r>
    </w:p>
    <w:p w14:paraId="2CE19524" w14:textId="77777777" w:rsidR="00B45C1B" w:rsidRDefault="00B45C1B" w:rsidP="00B45C1B">
      <w:pPr>
        <w:pStyle w:val="NoSpacing"/>
        <w:rPr>
          <w:rFonts w:ascii="Times New Roman" w:hAnsi="Times New Roman" w:cs="Times New Roman"/>
        </w:rPr>
      </w:pPr>
    </w:p>
    <w:p w14:paraId="65235CB1" w14:textId="77777777" w:rsidR="00B45C1B" w:rsidRDefault="00B45C1B" w:rsidP="00B45C1B">
      <w:pPr>
        <w:pStyle w:val="NoSpacing"/>
        <w:rPr>
          <w:rFonts w:ascii="Times New Roman" w:hAnsi="Times New Roman" w:cs="Times New Roman"/>
        </w:rPr>
      </w:pPr>
      <w:r w:rsidRPr="00892F12">
        <w:rPr>
          <w:rFonts w:ascii="Times New Roman" w:hAnsi="Times New Roman" w:cs="Times New Roman"/>
        </w:rPr>
        <w:t>Approve Minutes</w:t>
      </w:r>
      <w:r>
        <w:rPr>
          <w:rFonts w:ascii="Times New Roman" w:hAnsi="Times New Roman" w:cs="Times New Roman"/>
        </w:rPr>
        <w:t xml:space="preserve"> of August 14, 2025, Meeting</w:t>
      </w:r>
    </w:p>
    <w:p w14:paraId="18A7F19B" w14:textId="77777777" w:rsidR="00B45C1B" w:rsidRDefault="00B45C1B" w:rsidP="00B45C1B">
      <w:pPr>
        <w:pStyle w:val="NoSpacing"/>
        <w:rPr>
          <w:rFonts w:ascii="Times New Roman" w:hAnsi="Times New Roman" w:cs="Times New Roman"/>
        </w:rPr>
      </w:pPr>
    </w:p>
    <w:p w14:paraId="7DEC9215" w14:textId="32EF0188" w:rsidR="00B45C1B" w:rsidRDefault="00B45C1B" w:rsidP="00B45C1B">
      <w:pPr>
        <w:pStyle w:val="NoSpacing"/>
        <w:rPr>
          <w:rFonts w:ascii="Times New Roman" w:hAnsi="Times New Roman" w:cs="Times New Roman"/>
        </w:rPr>
      </w:pPr>
      <w:r w:rsidRPr="00892F12">
        <w:rPr>
          <w:rFonts w:ascii="Times New Roman" w:hAnsi="Times New Roman" w:cs="Times New Roman"/>
        </w:rPr>
        <w:t>Subcommittee</w:t>
      </w:r>
      <w:r>
        <w:rPr>
          <w:rFonts w:ascii="Times New Roman" w:hAnsi="Times New Roman" w:cs="Times New Roman"/>
        </w:rPr>
        <w:t xml:space="preserve"> Check-Updates</w:t>
      </w:r>
    </w:p>
    <w:p w14:paraId="77AD3A78" w14:textId="666C543A" w:rsidR="00B45C1B" w:rsidRPr="00892F12" w:rsidRDefault="00B45C1B" w:rsidP="00B45C1B">
      <w:pPr>
        <w:pStyle w:val="NoSpacing"/>
        <w:numPr>
          <w:ilvl w:val="0"/>
          <w:numId w:val="18"/>
        </w:numPr>
        <w:rPr>
          <w:rFonts w:ascii="Times New Roman" w:hAnsi="Times New Roman" w:cs="Times New Roman"/>
        </w:rPr>
      </w:pPr>
      <w:r w:rsidRPr="00892F12">
        <w:rPr>
          <w:rFonts w:ascii="Times New Roman" w:hAnsi="Times New Roman" w:cs="Times New Roman"/>
        </w:rPr>
        <w:t>Title IV Database</w:t>
      </w:r>
    </w:p>
    <w:p w14:paraId="4BA8FDC3" w14:textId="64029516" w:rsidR="00B45C1B" w:rsidRDefault="00B45C1B" w:rsidP="00B45C1B">
      <w:pPr>
        <w:pStyle w:val="NoSpacing"/>
        <w:numPr>
          <w:ilvl w:val="0"/>
          <w:numId w:val="18"/>
        </w:numPr>
        <w:rPr>
          <w:rFonts w:ascii="Times New Roman" w:hAnsi="Times New Roman" w:cs="Times New Roman"/>
        </w:rPr>
      </w:pPr>
      <w:r w:rsidRPr="00892F12">
        <w:rPr>
          <w:rFonts w:ascii="Times New Roman" w:hAnsi="Times New Roman" w:cs="Times New Roman"/>
        </w:rPr>
        <w:t>Dioceses Facing Challenges</w:t>
      </w:r>
    </w:p>
    <w:p w14:paraId="2D1BF889" w14:textId="20E6E267" w:rsidR="00B45C1B" w:rsidRDefault="00B45C1B" w:rsidP="00B45C1B">
      <w:pPr>
        <w:pStyle w:val="NoSpacing"/>
        <w:numPr>
          <w:ilvl w:val="0"/>
          <w:numId w:val="18"/>
        </w:numPr>
        <w:rPr>
          <w:rFonts w:ascii="Times New Roman" w:hAnsi="Times New Roman" w:cs="Times New Roman"/>
        </w:rPr>
      </w:pPr>
      <w:r w:rsidRPr="00892F12">
        <w:rPr>
          <w:rFonts w:ascii="Times New Roman" w:hAnsi="Times New Roman" w:cs="Times New Roman"/>
        </w:rPr>
        <w:t>Lay Accountability</w:t>
      </w:r>
    </w:p>
    <w:p w14:paraId="7EE13F14" w14:textId="41CBFE88" w:rsidR="00B45C1B" w:rsidRPr="00892F12" w:rsidRDefault="00B45C1B" w:rsidP="00B45C1B">
      <w:pPr>
        <w:pStyle w:val="NoSpacing"/>
        <w:numPr>
          <w:ilvl w:val="0"/>
          <w:numId w:val="18"/>
        </w:numPr>
        <w:rPr>
          <w:rFonts w:ascii="Times New Roman" w:hAnsi="Times New Roman" w:cs="Times New Roman"/>
        </w:rPr>
      </w:pPr>
      <w:r w:rsidRPr="00892F12">
        <w:rPr>
          <w:rFonts w:ascii="Times New Roman" w:hAnsi="Times New Roman" w:cs="Times New Roman"/>
        </w:rPr>
        <w:t xml:space="preserve">Custodian </w:t>
      </w:r>
      <w:r>
        <w:rPr>
          <w:rFonts w:ascii="Times New Roman" w:hAnsi="Times New Roman" w:cs="Times New Roman"/>
        </w:rPr>
        <w:t xml:space="preserve">of the Canons </w:t>
      </w:r>
      <w:r w:rsidRPr="00892F12">
        <w:rPr>
          <w:rFonts w:ascii="Times New Roman" w:hAnsi="Times New Roman" w:cs="Times New Roman"/>
        </w:rPr>
        <w:t>Clean Up Changes</w:t>
      </w:r>
    </w:p>
    <w:p w14:paraId="223DED7C" w14:textId="77777777" w:rsidR="00B45C1B" w:rsidRDefault="00B45C1B" w:rsidP="00B45C1B">
      <w:pPr>
        <w:pStyle w:val="NoSpacing"/>
        <w:rPr>
          <w:rFonts w:ascii="Times New Roman" w:hAnsi="Times New Roman" w:cs="Times New Roman"/>
        </w:rPr>
      </w:pPr>
    </w:p>
    <w:p w14:paraId="3CCC7468" w14:textId="77777777" w:rsidR="00B45C1B" w:rsidRPr="00892F12" w:rsidRDefault="00B45C1B" w:rsidP="00B45C1B">
      <w:pPr>
        <w:pStyle w:val="NoSpacing"/>
        <w:rPr>
          <w:rFonts w:ascii="Times New Roman" w:hAnsi="Times New Roman" w:cs="Times New Roman"/>
        </w:rPr>
      </w:pPr>
      <w:r w:rsidRPr="00892F12">
        <w:rPr>
          <w:rFonts w:ascii="Times New Roman" w:hAnsi="Times New Roman" w:cs="Times New Roman"/>
        </w:rPr>
        <w:t>12-1 pm</w:t>
      </w:r>
      <w:r w:rsidRPr="00892F12">
        <w:rPr>
          <w:rFonts w:ascii="Times New Roman" w:hAnsi="Times New Roman" w:cs="Times New Roman"/>
        </w:rPr>
        <w:tab/>
        <w:t>Group lunch</w:t>
      </w:r>
    </w:p>
    <w:p w14:paraId="0A9A82C4" w14:textId="77777777" w:rsidR="00B45C1B" w:rsidRDefault="00B45C1B" w:rsidP="00B45C1B">
      <w:pPr>
        <w:pStyle w:val="NoSpacing"/>
        <w:rPr>
          <w:rFonts w:ascii="Times New Roman" w:hAnsi="Times New Roman" w:cs="Times New Roman"/>
        </w:rPr>
      </w:pPr>
    </w:p>
    <w:p w14:paraId="64974988" w14:textId="77777777" w:rsidR="00B45C1B" w:rsidRPr="00892F12" w:rsidRDefault="00B45C1B" w:rsidP="00B45C1B">
      <w:pPr>
        <w:pStyle w:val="NoSpacing"/>
        <w:rPr>
          <w:rFonts w:ascii="Times New Roman" w:hAnsi="Times New Roman" w:cs="Times New Roman"/>
        </w:rPr>
      </w:pPr>
      <w:r w:rsidRPr="00892F12">
        <w:rPr>
          <w:rFonts w:ascii="Times New Roman" w:hAnsi="Times New Roman" w:cs="Times New Roman"/>
        </w:rPr>
        <w:t>1-2 pm</w:t>
      </w:r>
      <w:r w:rsidRPr="00892F12">
        <w:rPr>
          <w:rFonts w:ascii="Times New Roman" w:hAnsi="Times New Roman" w:cs="Times New Roman"/>
        </w:rPr>
        <w:tab/>
      </w:r>
      <w:r>
        <w:rPr>
          <w:rFonts w:ascii="Times New Roman" w:hAnsi="Times New Roman" w:cs="Times New Roman"/>
        </w:rPr>
        <w:tab/>
      </w:r>
      <w:r w:rsidRPr="00892F12">
        <w:rPr>
          <w:rFonts w:ascii="Times New Roman" w:hAnsi="Times New Roman" w:cs="Times New Roman"/>
        </w:rPr>
        <w:t>Break</w:t>
      </w:r>
    </w:p>
    <w:p w14:paraId="1AECC651" w14:textId="77777777" w:rsidR="00B45C1B" w:rsidRDefault="00B45C1B" w:rsidP="00B45C1B">
      <w:pPr>
        <w:pStyle w:val="NoSpacing"/>
        <w:rPr>
          <w:rFonts w:ascii="Times New Roman" w:hAnsi="Times New Roman" w:cs="Times New Roman"/>
        </w:rPr>
      </w:pPr>
    </w:p>
    <w:p w14:paraId="0880D816" w14:textId="77777777" w:rsidR="00B45C1B" w:rsidRPr="00892F12" w:rsidRDefault="00B45C1B" w:rsidP="00B45C1B">
      <w:pPr>
        <w:pStyle w:val="NoSpacing"/>
        <w:numPr>
          <w:ilvl w:val="1"/>
          <w:numId w:val="19"/>
        </w:numPr>
        <w:rPr>
          <w:rFonts w:ascii="Times New Roman" w:hAnsi="Times New Roman" w:cs="Times New Roman"/>
        </w:rPr>
      </w:pPr>
      <w:r w:rsidRPr="00892F12">
        <w:rPr>
          <w:rFonts w:ascii="Times New Roman" w:hAnsi="Times New Roman" w:cs="Times New Roman"/>
        </w:rPr>
        <w:t>pm</w:t>
      </w:r>
      <w:r w:rsidRPr="00892F12">
        <w:rPr>
          <w:rFonts w:ascii="Times New Roman" w:hAnsi="Times New Roman" w:cs="Times New Roman"/>
        </w:rPr>
        <w:tab/>
      </w:r>
      <w:r>
        <w:rPr>
          <w:rFonts w:ascii="Times New Roman" w:hAnsi="Times New Roman" w:cs="Times New Roman"/>
        </w:rPr>
        <w:tab/>
      </w:r>
      <w:r w:rsidRPr="00892F12">
        <w:rPr>
          <w:rFonts w:ascii="Times New Roman" w:hAnsi="Times New Roman" w:cs="Times New Roman"/>
        </w:rPr>
        <w:t>Meeting of the full Commission</w:t>
      </w:r>
    </w:p>
    <w:p w14:paraId="51EE827B" w14:textId="77777777" w:rsidR="00B45C1B" w:rsidRDefault="00B45C1B" w:rsidP="00B45C1B">
      <w:pPr>
        <w:pStyle w:val="NoSpacing"/>
        <w:rPr>
          <w:rFonts w:ascii="Times New Roman" w:hAnsi="Times New Roman" w:cs="Times New Roman"/>
        </w:rPr>
      </w:pPr>
    </w:p>
    <w:p w14:paraId="46109541" w14:textId="77777777" w:rsidR="00B45C1B" w:rsidRDefault="00B45C1B" w:rsidP="00B45C1B">
      <w:pPr>
        <w:pStyle w:val="NoSpacing"/>
        <w:numPr>
          <w:ilvl w:val="0"/>
          <w:numId w:val="18"/>
        </w:numPr>
        <w:rPr>
          <w:rFonts w:ascii="Times New Roman" w:hAnsi="Times New Roman" w:cs="Times New Roman"/>
        </w:rPr>
      </w:pPr>
      <w:r w:rsidRPr="00892F12">
        <w:rPr>
          <w:rFonts w:ascii="Times New Roman" w:hAnsi="Times New Roman" w:cs="Times New Roman"/>
        </w:rPr>
        <w:t>C</w:t>
      </w:r>
      <w:r>
        <w:rPr>
          <w:rFonts w:ascii="Times New Roman" w:hAnsi="Times New Roman" w:cs="Times New Roman"/>
        </w:rPr>
        <w:t>omplete the</w:t>
      </w:r>
      <w:r w:rsidRPr="00892F12">
        <w:rPr>
          <w:rFonts w:ascii="Times New Roman" w:hAnsi="Times New Roman" w:cs="Times New Roman"/>
        </w:rPr>
        <w:t xml:space="preserve"> morning</w:t>
      </w:r>
      <w:r>
        <w:rPr>
          <w:rFonts w:ascii="Times New Roman" w:hAnsi="Times New Roman" w:cs="Times New Roman"/>
        </w:rPr>
        <w:t>’s business</w:t>
      </w:r>
      <w:r w:rsidRPr="00892F12">
        <w:rPr>
          <w:rFonts w:ascii="Times New Roman" w:hAnsi="Times New Roman" w:cs="Times New Roman"/>
        </w:rPr>
        <w:t xml:space="preserve"> as needed </w:t>
      </w:r>
    </w:p>
    <w:p w14:paraId="053AC006" w14:textId="77777777" w:rsidR="00B45C1B" w:rsidRDefault="00B45C1B" w:rsidP="00B45C1B">
      <w:pPr>
        <w:pStyle w:val="NoSpacing"/>
        <w:rPr>
          <w:rFonts w:ascii="Times New Roman" w:hAnsi="Times New Roman" w:cs="Times New Roman"/>
        </w:rPr>
      </w:pPr>
    </w:p>
    <w:p w14:paraId="39E55EC0" w14:textId="77777777" w:rsidR="00B45C1B" w:rsidRPr="00892F12" w:rsidRDefault="00B45C1B" w:rsidP="00B45C1B">
      <w:pPr>
        <w:pStyle w:val="NoSpacing"/>
        <w:rPr>
          <w:rFonts w:ascii="Times New Roman" w:hAnsi="Times New Roman" w:cs="Times New Roman"/>
        </w:rPr>
      </w:pPr>
      <w:r w:rsidRPr="00892F12">
        <w:rPr>
          <w:rFonts w:ascii="Times New Roman" w:hAnsi="Times New Roman" w:cs="Times New Roman"/>
        </w:rPr>
        <w:t>3-5 pm</w:t>
      </w:r>
      <w:r w:rsidRPr="00892F12">
        <w:rPr>
          <w:rFonts w:ascii="Times New Roman" w:hAnsi="Times New Roman" w:cs="Times New Roman"/>
        </w:rPr>
        <w:tab/>
      </w:r>
      <w:r>
        <w:rPr>
          <w:rFonts w:ascii="Times New Roman" w:hAnsi="Times New Roman" w:cs="Times New Roman"/>
        </w:rPr>
        <w:tab/>
      </w:r>
      <w:r w:rsidRPr="00892F12">
        <w:rPr>
          <w:rFonts w:ascii="Times New Roman" w:hAnsi="Times New Roman" w:cs="Times New Roman"/>
        </w:rPr>
        <w:t>Subcommittee meetings</w:t>
      </w:r>
    </w:p>
    <w:p w14:paraId="2F70CAE9" w14:textId="77777777" w:rsidR="00B45C1B" w:rsidRDefault="00B45C1B" w:rsidP="00B45C1B">
      <w:pPr>
        <w:pStyle w:val="NoSpacing"/>
        <w:rPr>
          <w:rFonts w:ascii="Times New Roman" w:hAnsi="Times New Roman" w:cs="Times New Roman"/>
        </w:rPr>
      </w:pPr>
    </w:p>
    <w:p w14:paraId="15251A59" w14:textId="77777777" w:rsidR="00B45C1B" w:rsidRPr="00892F12" w:rsidRDefault="00B45C1B" w:rsidP="00B45C1B">
      <w:pPr>
        <w:pStyle w:val="NoSpacing"/>
        <w:rPr>
          <w:rFonts w:ascii="Times New Roman" w:hAnsi="Times New Roman" w:cs="Times New Roman"/>
        </w:rPr>
      </w:pPr>
      <w:r w:rsidRPr="00892F12">
        <w:rPr>
          <w:rFonts w:ascii="Times New Roman" w:hAnsi="Times New Roman" w:cs="Times New Roman"/>
        </w:rPr>
        <w:t>6-7 pm</w:t>
      </w:r>
      <w:r w:rsidRPr="00892F12">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sidRPr="00892F12">
        <w:rPr>
          <w:rFonts w:ascii="Times New Roman" w:hAnsi="Times New Roman" w:cs="Times New Roman"/>
        </w:rPr>
        <w:t>Group Dinner</w:t>
      </w:r>
    </w:p>
    <w:p w14:paraId="4B7089AB" w14:textId="77777777" w:rsidR="00B45C1B" w:rsidRDefault="00B45C1B" w:rsidP="00B45C1B">
      <w:pPr>
        <w:pStyle w:val="NoSpacing"/>
        <w:rPr>
          <w:rFonts w:ascii="Times New Roman" w:hAnsi="Times New Roman" w:cs="Times New Roman"/>
        </w:rPr>
      </w:pPr>
    </w:p>
    <w:p w14:paraId="375E4DF2" w14:textId="77777777" w:rsidR="00B45C1B" w:rsidRDefault="00B45C1B" w:rsidP="00B45C1B">
      <w:pPr>
        <w:pStyle w:val="NoSpacing"/>
        <w:rPr>
          <w:rFonts w:ascii="Times New Roman" w:hAnsi="Times New Roman" w:cs="Times New Roman"/>
        </w:rPr>
      </w:pPr>
    </w:p>
    <w:p w14:paraId="37E11B2D" w14:textId="77777777" w:rsidR="00B45C1B" w:rsidRPr="00190CA6" w:rsidRDefault="00B45C1B" w:rsidP="00B45C1B">
      <w:pPr>
        <w:pStyle w:val="NoSpacing"/>
        <w:rPr>
          <w:rFonts w:ascii="Times New Roman" w:hAnsi="Times New Roman" w:cs="Times New Roman"/>
          <w:b/>
          <w:bCs/>
        </w:rPr>
      </w:pPr>
      <w:r w:rsidRPr="00190CA6">
        <w:rPr>
          <w:rFonts w:ascii="Times New Roman" w:hAnsi="Times New Roman" w:cs="Times New Roman"/>
          <w:b/>
          <w:bCs/>
        </w:rPr>
        <w:t>Thursday, October 2</w:t>
      </w:r>
    </w:p>
    <w:p w14:paraId="51DC5427" w14:textId="77777777" w:rsidR="00B45C1B" w:rsidRPr="00892F12" w:rsidRDefault="00B45C1B" w:rsidP="00B45C1B">
      <w:pPr>
        <w:pStyle w:val="NoSpacing"/>
        <w:rPr>
          <w:rFonts w:ascii="Times New Roman" w:hAnsi="Times New Roman" w:cs="Times New Roman"/>
        </w:rPr>
      </w:pPr>
    </w:p>
    <w:p w14:paraId="0C954EF6" w14:textId="33AD0782" w:rsidR="00B45C1B" w:rsidRDefault="00521F80" w:rsidP="00B45C1B">
      <w:pPr>
        <w:pStyle w:val="NoSpacing"/>
        <w:numPr>
          <w:ilvl w:val="1"/>
          <w:numId w:val="20"/>
        </w:numPr>
        <w:rPr>
          <w:rFonts w:ascii="Times New Roman" w:hAnsi="Times New Roman" w:cs="Times New Roman"/>
        </w:rPr>
      </w:pPr>
      <w:r>
        <w:rPr>
          <w:rFonts w:ascii="Times New Roman" w:hAnsi="Times New Roman" w:cs="Times New Roman"/>
        </w:rPr>
        <w:t>a.m.</w:t>
      </w:r>
      <w:r w:rsidR="00B45C1B" w:rsidRPr="00892F12">
        <w:rPr>
          <w:rFonts w:ascii="Times New Roman" w:hAnsi="Times New Roman" w:cs="Times New Roman"/>
        </w:rPr>
        <w:tab/>
      </w:r>
      <w:r w:rsidR="00B45C1B">
        <w:rPr>
          <w:rFonts w:ascii="Times New Roman" w:hAnsi="Times New Roman" w:cs="Times New Roman"/>
        </w:rPr>
        <w:tab/>
      </w:r>
      <w:r w:rsidR="00B45C1B" w:rsidRPr="00892F12">
        <w:rPr>
          <w:rFonts w:ascii="Times New Roman" w:hAnsi="Times New Roman" w:cs="Times New Roman"/>
        </w:rPr>
        <w:t xml:space="preserve">Group Worship/Plenary </w:t>
      </w:r>
    </w:p>
    <w:p w14:paraId="5702F155" w14:textId="77777777" w:rsidR="00B45C1B" w:rsidRDefault="00B45C1B" w:rsidP="00B45C1B">
      <w:pPr>
        <w:pStyle w:val="NoSpacing"/>
        <w:rPr>
          <w:rFonts w:ascii="Times New Roman" w:hAnsi="Times New Roman" w:cs="Times New Roman"/>
        </w:rPr>
      </w:pPr>
    </w:p>
    <w:p w14:paraId="26F12C09" w14:textId="4A105944" w:rsidR="00B45C1B" w:rsidRPr="00892F12" w:rsidRDefault="00B45C1B" w:rsidP="00B45C1B">
      <w:pPr>
        <w:pStyle w:val="NoSpacing"/>
        <w:rPr>
          <w:rFonts w:ascii="Times New Roman" w:hAnsi="Times New Roman" w:cs="Times New Roman"/>
        </w:rPr>
      </w:pPr>
      <w:r>
        <w:rPr>
          <w:rFonts w:ascii="Times New Roman" w:hAnsi="Times New Roman" w:cs="Times New Roman"/>
        </w:rPr>
        <w:t xml:space="preserve">9-11 </w:t>
      </w:r>
      <w:r w:rsidR="00521F80">
        <w:rPr>
          <w:rFonts w:ascii="Times New Roman" w:hAnsi="Times New Roman" w:cs="Times New Roman"/>
        </w:rPr>
        <w:t>a.m.</w:t>
      </w:r>
      <w:r>
        <w:rPr>
          <w:rFonts w:ascii="Times New Roman" w:hAnsi="Times New Roman" w:cs="Times New Roman"/>
        </w:rPr>
        <w:t xml:space="preserve"> </w:t>
      </w:r>
      <w:r>
        <w:rPr>
          <w:rFonts w:ascii="Times New Roman" w:hAnsi="Times New Roman" w:cs="Times New Roman"/>
        </w:rPr>
        <w:tab/>
      </w:r>
      <w:r w:rsidRPr="00892F12">
        <w:rPr>
          <w:rFonts w:ascii="Times New Roman" w:hAnsi="Times New Roman" w:cs="Times New Roman"/>
        </w:rPr>
        <w:t>Sub</w:t>
      </w:r>
      <w:r>
        <w:rPr>
          <w:rFonts w:ascii="Times New Roman" w:hAnsi="Times New Roman" w:cs="Times New Roman"/>
        </w:rPr>
        <w:t>c</w:t>
      </w:r>
      <w:r w:rsidRPr="00892F12">
        <w:rPr>
          <w:rFonts w:ascii="Times New Roman" w:hAnsi="Times New Roman" w:cs="Times New Roman"/>
        </w:rPr>
        <w:t>ommittee meetings</w:t>
      </w:r>
    </w:p>
    <w:p w14:paraId="0D332D2A" w14:textId="77777777" w:rsidR="00B45C1B" w:rsidRDefault="00B45C1B" w:rsidP="00B45C1B">
      <w:pPr>
        <w:pStyle w:val="NoSpacing"/>
        <w:rPr>
          <w:rFonts w:ascii="Times New Roman" w:hAnsi="Times New Roman" w:cs="Times New Roman"/>
        </w:rPr>
      </w:pPr>
    </w:p>
    <w:p w14:paraId="7F585A34" w14:textId="7C2878F1" w:rsidR="00B45C1B" w:rsidRPr="00892F12" w:rsidRDefault="00B45C1B" w:rsidP="00B45C1B">
      <w:pPr>
        <w:pStyle w:val="NoSpacing"/>
        <w:rPr>
          <w:rFonts w:ascii="Times New Roman" w:hAnsi="Times New Roman" w:cs="Times New Roman"/>
        </w:rPr>
      </w:pPr>
      <w:r>
        <w:rPr>
          <w:rFonts w:ascii="Times New Roman" w:hAnsi="Times New Roman" w:cs="Times New Roman"/>
        </w:rPr>
        <w:t xml:space="preserve">11 </w:t>
      </w:r>
      <w:r w:rsidR="00521F80">
        <w:rPr>
          <w:rFonts w:ascii="Times New Roman" w:hAnsi="Times New Roman" w:cs="Times New Roman"/>
        </w:rPr>
        <w:t>a.m.</w:t>
      </w:r>
      <w:r w:rsidRPr="00892F12">
        <w:rPr>
          <w:rFonts w:ascii="Times New Roman" w:hAnsi="Times New Roman" w:cs="Times New Roman"/>
        </w:rPr>
        <w:t xml:space="preserve">-12 pm </w:t>
      </w:r>
      <w:r>
        <w:rPr>
          <w:rFonts w:ascii="Times New Roman" w:hAnsi="Times New Roman" w:cs="Times New Roman"/>
        </w:rPr>
        <w:tab/>
      </w:r>
      <w:r w:rsidRPr="00892F12">
        <w:rPr>
          <w:rFonts w:ascii="Times New Roman" w:hAnsi="Times New Roman" w:cs="Times New Roman"/>
        </w:rPr>
        <w:t>Meeting of the full Commission</w:t>
      </w:r>
    </w:p>
    <w:p w14:paraId="7B8974B3" w14:textId="77777777" w:rsidR="00B45C1B" w:rsidRDefault="00B45C1B" w:rsidP="00B45C1B">
      <w:pPr>
        <w:pStyle w:val="NoSpacing"/>
        <w:rPr>
          <w:rFonts w:ascii="Times New Roman" w:hAnsi="Times New Roman" w:cs="Times New Roman"/>
        </w:rPr>
      </w:pPr>
    </w:p>
    <w:p w14:paraId="634EE1F3" w14:textId="77777777" w:rsidR="00B45C1B" w:rsidRPr="00AE64F7" w:rsidRDefault="00B45C1B" w:rsidP="00B45C1B">
      <w:pPr>
        <w:pStyle w:val="NoSpacing"/>
        <w:numPr>
          <w:ilvl w:val="0"/>
          <w:numId w:val="18"/>
        </w:numPr>
        <w:rPr>
          <w:rFonts w:ascii="Times New Roman" w:hAnsi="Times New Roman" w:cs="Times New Roman"/>
        </w:rPr>
      </w:pPr>
      <w:r>
        <w:rPr>
          <w:rFonts w:ascii="Times New Roman" w:hAnsi="Times New Roman" w:cs="Times New Roman"/>
        </w:rPr>
        <w:t>Reports</w:t>
      </w:r>
      <w:r w:rsidRPr="00AE64F7">
        <w:rPr>
          <w:rFonts w:ascii="Times New Roman" w:hAnsi="Times New Roman" w:cs="Times New Roman"/>
        </w:rPr>
        <w:t xml:space="preserve"> from subcommittees</w:t>
      </w:r>
    </w:p>
    <w:p w14:paraId="643F08E8" w14:textId="77777777" w:rsidR="00B45C1B" w:rsidRPr="00892F12" w:rsidRDefault="00B45C1B" w:rsidP="00B45C1B">
      <w:pPr>
        <w:pStyle w:val="NoSpacing"/>
        <w:ind w:left="720"/>
        <w:rPr>
          <w:rFonts w:ascii="Times New Roman" w:hAnsi="Times New Roman" w:cs="Times New Roman"/>
        </w:rPr>
      </w:pPr>
    </w:p>
    <w:p w14:paraId="6145A01E" w14:textId="77777777" w:rsidR="00B45C1B" w:rsidRDefault="00B45C1B" w:rsidP="00B45C1B">
      <w:pPr>
        <w:pStyle w:val="NoSpacing"/>
        <w:rPr>
          <w:rFonts w:ascii="Times New Roman" w:hAnsi="Times New Roman" w:cs="Times New Roman"/>
        </w:rPr>
      </w:pPr>
      <w:r w:rsidRPr="00892F12">
        <w:rPr>
          <w:rFonts w:ascii="Times New Roman" w:hAnsi="Times New Roman" w:cs="Times New Roman"/>
        </w:rPr>
        <w:t>12-1 pm</w:t>
      </w:r>
      <w:r>
        <w:rPr>
          <w:rFonts w:ascii="Times New Roman" w:hAnsi="Times New Roman" w:cs="Times New Roman"/>
        </w:rPr>
        <w:t xml:space="preserve"> </w:t>
      </w:r>
      <w:r>
        <w:rPr>
          <w:rFonts w:ascii="Times New Roman" w:hAnsi="Times New Roman" w:cs="Times New Roman"/>
        </w:rPr>
        <w:tab/>
      </w:r>
      <w:r w:rsidRPr="00892F12">
        <w:rPr>
          <w:rFonts w:ascii="Times New Roman" w:hAnsi="Times New Roman" w:cs="Times New Roman"/>
        </w:rPr>
        <w:t>Group lunch</w:t>
      </w:r>
    </w:p>
    <w:p w14:paraId="471C980F" w14:textId="77777777" w:rsidR="00B45C1B" w:rsidRPr="00892F12" w:rsidRDefault="00B45C1B" w:rsidP="00B45C1B">
      <w:pPr>
        <w:pStyle w:val="NoSpacing"/>
        <w:rPr>
          <w:rFonts w:ascii="Times New Roman" w:hAnsi="Times New Roman" w:cs="Times New Roman"/>
        </w:rPr>
      </w:pPr>
    </w:p>
    <w:p w14:paraId="2F024646" w14:textId="77777777" w:rsidR="00B45C1B" w:rsidRPr="00892F12" w:rsidRDefault="00B45C1B" w:rsidP="00B45C1B">
      <w:pPr>
        <w:pStyle w:val="NoSpacing"/>
        <w:rPr>
          <w:rFonts w:ascii="Times New Roman" w:hAnsi="Times New Roman" w:cs="Times New Roman"/>
        </w:rPr>
      </w:pPr>
      <w:r w:rsidRPr="00892F12">
        <w:rPr>
          <w:rFonts w:ascii="Times New Roman" w:hAnsi="Times New Roman" w:cs="Times New Roman"/>
        </w:rPr>
        <w:t>1-2 pm</w:t>
      </w:r>
      <w:r w:rsidRPr="00892F12">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sidRPr="00892F12">
        <w:rPr>
          <w:rFonts w:ascii="Times New Roman" w:hAnsi="Times New Roman" w:cs="Times New Roman"/>
        </w:rPr>
        <w:t>Break</w:t>
      </w:r>
    </w:p>
    <w:p w14:paraId="054EC892" w14:textId="77777777" w:rsidR="00B45C1B" w:rsidRDefault="00B45C1B" w:rsidP="00B45C1B">
      <w:pPr>
        <w:pStyle w:val="NoSpacing"/>
        <w:rPr>
          <w:rFonts w:ascii="Times New Roman" w:hAnsi="Times New Roman" w:cs="Times New Roman"/>
        </w:rPr>
      </w:pPr>
    </w:p>
    <w:p w14:paraId="3A71340C" w14:textId="77777777" w:rsidR="00B45C1B" w:rsidRDefault="00B45C1B" w:rsidP="00B45C1B">
      <w:pPr>
        <w:pStyle w:val="NoSpacing"/>
        <w:rPr>
          <w:rFonts w:ascii="Times New Roman" w:hAnsi="Times New Roman" w:cs="Times New Roman"/>
        </w:rPr>
      </w:pPr>
      <w:r w:rsidRPr="00892F12">
        <w:rPr>
          <w:rFonts w:ascii="Times New Roman" w:hAnsi="Times New Roman" w:cs="Times New Roman"/>
        </w:rPr>
        <w:t>2 pm</w:t>
      </w:r>
      <w:r w:rsidRPr="00892F12">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t xml:space="preserve">Update from </w:t>
      </w:r>
      <w:r w:rsidRPr="00892F12">
        <w:rPr>
          <w:rFonts w:ascii="Times New Roman" w:hAnsi="Times New Roman" w:cs="Times New Roman"/>
        </w:rPr>
        <w:t xml:space="preserve">General Convention </w:t>
      </w:r>
      <w:r>
        <w:rPr>
          <w:rFonts w:ascii="Times New Roman" w:hAnsi="Times New Roman" w:cs="Times New Roman"/>
        </w:rPr>
        <w:t>Reinvention Steering Committee</w:t>
      </w:r>
    </w:p>
    <w:p w14:paraId="23E6943E" w14:textId="77777777" w:rsidR="00B45C1B" w:rsidRDefault="00B45C1B" w:rsidP="00B45C1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t>(Craig Loya and Bryan Krislock)</w:t>
      </w:r>
    </w:p>
    <w:p w14:paraId="5FD1C6DE" w14:textId="77777777" w:rsidR="00B45C1B" w:rsidRDefault="00B45C1B" w:rsidP="00B45C1B">
      <w:pPr>
        <w:pStyle w:val="NoSpacing"/>
        <w:rPr>
          <w:rFonts w:ascii="Times New Roman" w:hAnsi="Times New Roman" w:cs="Times New Roman"/>
        </w:rPr>
      </w:pPr>
    </w:p>
    <w:p w14:paraId="0DC72345" w14:textId="77777777" w:rsidR="00B45C1B" w:rsidRDefault="00B45C1B" w:rsidP="00B45C1B">
      <w:pPr>
        <w:pStyle w:val="NoSpacing"/>
        <w:rPr>
          <w:rFonts w:ascii="Times New Roman" w:hAnsi="Times New Roman" w:cs="Times New Roman"/>
        </w:rPr>
      </w:pPr>
      <w:r>
        <w:rPr>
          <w:rFonts w:ascii="Times New Roman" w:hAnsi="Times New Roman" w:cs="Times New Roman"/>
        </w:rPr>
        <w:t>3-5 pm</w:t>
      </w:r>
      <w:r>
        <w:rPr>
          <w:rFonts w:ascii="Times New Roman" w:hAnsi="Times New Roman" w:cs="Times New Roman"/>
        </w:rPr>
        <w:tab/>
      </w:r>
      <w:r>
        <w:rPr>
          <w:rFonts w:ascii="Times New Roman" w:hAnsi="Times New Roman" w:cs="Times New Roman"/>
        </w:rPr>
        <w:tab/>
      </w:r>
      <w:r w:rsidRPr="00892F12">
        <w:rPr>
          <w:rFonts w:ascii="Times New Roman" w:hAnsi="Times New Roman" w:cs="Times New Roman"/>
        </w:rPr>
        <w:t xml:space="preserve">Subcommittee meetings </w:t>
      </w:r>
    </w:p>
    <w:p w14:paraId="2BA0C1C5" w14:textId="77777777" w:rsidR="00B45C1B" w:rsidRDefault="00B45C1B" w:rsidP="00B45C1B">
      <w:pPr>
        <w:pStyle w:val="NoSpacing"/>
        <w:rPr>
          <w:rFonts w:ascii="Times New Roman" w:hAnsi="Times New Roman" w:cs="Times New Roman"/>
        </w:rPr>
      </w:pPr>
    </w:p>
    <w:p w14:paraId="513662C7" w14:textId="77777777" w:rsidR="00B45C1B" w:rsidRPr="00892F12" w:rsidRDefault="00B45C1B" w:rsidP="00B45C1B">
      <w:pPr>
        <w:pStyle w:val="NoSpacing"/>
        <w:rPr>
          <w:rFonts w:ascii="Times New Roman" w:hAnsi="Times New Roman" w:cs="Times New Roman"/>
        </w:rPr>
      </w:pPr>
      <w:r w:rsidRPr="00892F12">
        <w:rPr>
          <w:rFonts w:ascii="Times New Roman" w:hAnsi="Times New Roman" w:cs="Times New Roman"/>
        </w:rPr>
        <w:t>6-7 pm</w:t>
      </w:r>
      <w:r>
        <w:rPr>
          <w:rFonts w:ascii="Times New Roman" w:hAnsi="Times New Roman" w:cs="Times New Roman"/>
        </w:rPr>
        <w:tab/>
      </w:r>
      <w:r>
        <w:rPr>
          <w:rFonts w:ascii="Times New Roman" w:hAnsi="Times New Roman" w:cs="Times New Roman"/>
        </w:rPr>
        <w:tab/>
      </w:r>
      <w:r w:rsidRPr="00892F12">
        <w:rPr>
          <w:rFonts w:ascii="Times New Roman" w:hAnsi="Times New Roman" w:cs="Times New Roman"/>
        </w:rPr>
        <w:t>Group Dinner</w:t>
      </w:r>
    </w:p>
    <w:p w14:paraId="2E785FAF" w14:textId="77777777" w:rsidR="00B45C1B" w:rsidRPr="00892F12" w:rsidRDefault="00B45C1B" w:rsidP="00B45C1B">
      <w:pPr>
        <w:pStyle w:val="NoSpacing"/>
        <w:rPr>
          <w:rFonts w:ascii="Times New Roman" w:hAnsi="Times New Roman" w:cs="Times New Roman"/>
        </w:rPr>
      </w:pPr>
    </w:p>
    <w:p w14:paraId="5AFB8BEC" w14:textId="77777777" w:rsidR="00B45C1B" w:rsidRDefault="00B45C1B" w:rsidP="00B45C1B">
      <w:pPr>
        <w:pStyle w:val="NoSpacing"/>
        <w:rPr>
          <w:rFonts w:ascii="Times New Roman" w:hAnsi="Times New Roman" w:cs="Times New Roman"/>
          <w:b/>
          <w:bCs/>
        </w:rPr>
      </w:pPr>
    </w:p>
    <w:p w14:paraId="7F33C448" w14:textId="77777777" w:rsidR="00B45C1B" w:rsidRPr="00190CA6" w:rsidRDefault="00B45C1B" w:rsidP="00B45C1B">
      <w:pPr>
        <w:pStyle w:val="NoSpacing"/>
        <w:rPr>
          <w:rFonts w:ascii="Times New Roman" w:hAnsi="Times New Roman" w:cs="Times New Roman"/>
          <w:b/>
          <w:bCs/>
        </w:rPr>
      </w:pPr>
      <w:r w:rsidRPr="00190CA6">
        <w:rPr>
          <w:rFonts w:ascii="Times New Roman" w:hAnsi="Times New Roman" w:cs="Times New Roman"/>
          <w:b/>
          <w:bCs/>
        </w:rPr>
        <w:t>Friday, October 3</w:t>
      </w:r>
    </w:p>
    <w:p w14:paraId="7FFDFF67" w14:textId="77777777" w:rsidR="00B45C1B" w:rsidRDefault="00B45C1B" w:rsidP="00B45C1B">
      <w:pPr>
        <w:pStyle w:val="NoSpacing"/>
        <w:rPr>
          <w:rFonts w:ascii="Times New Roman" w:hAnsi="Times New Roman" w:cs="Times New Roman"/>
        </w:rPr>
      </w:pPr>
    </w:p>
    <w:p w14:paraId="4E3C1F5C" w14:textId="2B3778A7" w:rsidR="00B45C1B" w:rsidRPr="00892F12" w:rsidRDefault="00B45C1B" w:rsidP="00B45C1B">
      <w:pPr>
        <w:pStyle w:val="NoSpacing"/>
        <w:rPr>
          <w:rFonts w:ascii="Times New Roman" w:hAnsi="Times New Roman" w:cs="Times New Roman"/>
        </w:rPr>
      </w:pPr>
      <w:r w:rsidRPr="00892F12">
        <w:rPr>
          <w:rFonts w:ascii="Times New Roman" w:hAnsi="Times New Roman" w:cs="Times New Roman"/>
        </w:rPr>
        <w:t xml:space="preserve">8-9 </w:t>
      </w:r>
      <w:r w:rsidR="00521F80">
        <w:rPr>
          <w:rFonts w:ascii="Times New Roman" w:hAnsi="Times New Roman" w:cs="Times New Roman"/>
        </w:rPr>
        <w:t>a.m.</w:t>
      </w:r>
      <w:r>
        <w:rPr>
          <w:rFonts w:ascii="Times New Roman" w:hAnsi="Times New Roman" w:cs="Times New Roman"/>
        </w:rPr>
        <w:tab/>
      </w:r>
      <w:r>
        <w:rPr>
          <w:rFonts w:ascii="Times New Roman" w:hAnsi="Times New Roman" w:cs="Times New Roman"/>
        </w:rPr>
        <w:tab/>
      </w:r>
      <w:r w:rsidRPr="00892F12">
        <w:rPr>
          <w:rFonts w:ascii="Times New Roman" w:hAnsi="Times New Roman" w:cs="Times New Roman"/>
        </w:rPr>
        <w:t>Group Worship/Plenary</w:t>
      </w:r>
    </w:p>
    <w:p w14:paraId="738BD985" w14:textId="77777777" w:rsidR="00B45C1B" w:rsidRDefault="00B45C1B" w:rsidP="00B45C1B">
      <w:pPr>
        <w:pStyle w:val="NoSpacing"/>
        <w:rPr>
          <w:rFonts w:ascii="Times New Roman" w:hAnsi="Times New Roman" w:cs="Times New Roman"/>
        </w:rPr>
      </w:pPr>
    </w:p>
    <w:p w14:paraId="5724BFFF" w14:textId="015C03FF" w:rsidR="00B45C1B" w:rsidRDefault="00B45C1B" w:rsidP="00B45C1B">
      <w:pPr>
        <w:pStyle w:val="NoSpacing"/>
        <w:rPr>
          <w:rFonts w:ascii="Times New Roman" w:hAnsi="Times New Roman" w:cs="Times New Roman"/>
        </w:rPr>
      </w:pPr>
      <w:r w:rsidRPr="00892F12">
        <w:rPr>
          <w:rFonts w:ascii="Times New Roman" w:hAnsi="Times New Roman" w:cs="Times New Roman"/>
        </w:rPr>
        <w:t xml:space="preserve">11:30 </w:t>
      </w:r>
      <w:r w:rsidR="00521F80">
        <w:rPr>
          <w:rFonts w:ascii="Times New Roman" w:hAnsi="Times New Roman" w:cs="Times New Roman"/>
        </w:rPr>
        <w:t>a.m.</w:t>
      </w:r>
      <w:r w:rsidRPr="00892F12">
        <w:rPr>
          <w:rFonts w:ascii="Times New Roman" w:hAnsi="Times New Roman" w:cs="Times New Roman"/>
        </w:rPr>
        <w:tab/>
        <w:t xml:space="preserve">Work continues in subcommittees </w:t>
      </w:r>
    </w:p>
    <w:p w14:paraId="37E67D11" w14:textId="77777777" w:rsidR="00B45C1B" w:rsidRDefault="00B45C1B" w:rsidP="00B45C1B">
      <w:pPr>
        <w:pStyle w:val="NoSpacing"/>
        <w:rPr>
          <w:rFonts w:ascii="Times New Roman" w:hAnsi="Times New Roman" w:cs="Times New Roman"/>
        </w:rPr>
      </w:pPr>
    </w:p>
    <w:p w14:paraId="2058D071" w14:textId="77777777" w:rsidR="00B45C1B" w:rsidRPr="00892F12" w:rsidRDefault="00B45C1B" w:rsidP="00B45C1B">
      <w:pPr>
        <w:pStyle w:val="NoSpacing"/>
        <w:rPr>
          <w:rFonts w:ascii="Times New Roman" w:hAnsi="Times New Roman" w:cs="Times New Roman"/>
        </w:rPr>
      </w:pPr>
      <w:r w:rsidRPr="00892F12">
        <w:rPr>
          <w:rFonts w:ascii="Times New Roman" w:hAnsi="Times New Roman" w:cs="Times New Roman"/>
        </w:rPr>
        <w:t>12-1 pm</w:t>
      </w:r>
      <w:r w:rsidRPr="00892F12">
        <w:rPr>
          <w:rFonts w:ascii="Times New Roman" w:hAnsi="Times New Roman" w:cs="Times New Roman"/>
        </w:rPr>
        <w:tab/>
        <w:t>Group lunch</w:t>
      </w:r>
    </w:p>
    <w:p w14:paraId="0A413BAC" w14:textId="77777777" w:rsidR="00B45C1B" w:rsidRDefault="00B45C1B" w:rsidP="00B45C1B">
      <w:pPr>
        <w:pStyle w:val="NoSpacing"/>
        <w:rPr>
          <w:rFonts w:ascii="Times New Roman" w:hAnsi="Times New Roman" w:cs="Times New Roman"/>
        </w:rPr>
      </w:pPr>
    </w:p>
    <w:p w14:paraId="039AE6F1" w14:textId="77777777" w:rsidR="00B45C1B" w:rsidRPr="00BC06B4" w:rsidRDefault="00B45C1B" w:rsidP="00B45C1B">
      <w:pPr>
        <w:pStyle w:val="NoSpacing"/>
        <w:rPr>
          <w:rFonts w:ascii="Times New Roman" w:hAnsi="Times New Roman" w:cs="Times New Roman"/>
        </w:rPr>
      </w:pPr>
      <w:r w:rsidRPr="00892F12">
        <w:rPr>
          <w:rFonts w:ascii="Times New Roman" w:hAnsi="Times New Roman" w:cs="Times New Roman"/>
        </w:rPr>
        <w:t>Departures</w:t>
      </w:r>
    </w:p>
    <w:p w14:paraId="689A5A87" w14:textId="77777777" w:rsidR="00B45C1B" w:rsidRDefault="00B45C1B" w:rsidP="00B45C1B">
      <w:pPr>
        <w:pStyle w:val="NoSpacing"/>
        <w:rPr>
          <w:rFonts w:ascii="Times New Roman" w:hAnsi="Times New Roman" w:cs="Times New Roman"/>
        </w:rPr>
      </w:pPr>
    </w:p>
    <w:p w14:paraId="048FE8FA" w14:textId="77777777" w:rsidR="00B45C1B" w:rsidRPr="00BC06B4" w:rsidRDefault="00B45C1B" w:rsidP="00B45C1B">
      <w:pPr>
        <w:pStyle w:val="NoSpacing"/>
        <w:rPr>
          <w:rFonts w:ascii="Times New Roman" w:hAnsi="Times New Roman" w:cs="Times New Roman"/>
        </w:rPr>
      </w:pPr>
      <w:r>
        <w:rPr>
          <w:rFonts w:ascii="Times New Roman" w:hAnsi="Times New Roman" w:cs="Times New Roman"/>
        </w:rPr>
        <w:t>Closing</w:t>
      </w:r>
      <w:r w:rsidRPr="00BC06B4">
        <w:rPr>
          <w:rFonts w:ascii="Times New Roman" w:hAnsi="Times New Roman" w:cs="Times New Roman"/>
        </w:rPr>
        <w:t xml:space="preserve"> Prayer</w:t>
      </w:r>
    </w:p>
    <w:p w14:paraId="1FE982EF" w14:textId="77777777" w:rsidR="00B45C1B" w:rsidRPr="00BC06B4" w:rsidRDefault="00B45C1B" w:rsidP="00B45C1B">
      <w:pPr>
        <w:pStyle w:val="NoSpacing"/>
        <w:rPr>
          <w:rFonts w:ascii="Times New Roman" w:hAnsi="Times New Roman" w:cs="Times New Roman"/>
        </w:rPr>
      </w:pPr>
    </w:p>
    <w:p w14:paraId="5C50C292" w14:textId="77777777" w:rsidR="00B45C1B" w:rsidRPr="00BC06B4" w:rsidRDefault="00B45C1B" w:rsidP="00B45C1B">
      <w:pPr>
        <w:pStyle w:val="NoSpacing"/>
        <w:rPr>
          <w:rFonts w:ascii="Times New Roman" w:hAnsi="Times New Roman" w:cs="Times New Roman"/>
        </w:rPr>
      </w:pPr>
    </w:p>
    <w:p w14:paraId="6B323C4C" w14:textId="77777777" w:rsidR="00B81556" w:rsidRPr="009C4C5C" w:rsidRDefault="00B81556" w:rsidP="00843E14">
      <w:pPr>
        <w:rPr>
          <w:szCs w:val="24"/>
        </w:rPr>
      </w:pPr>
    </w:p>
    <w:sectPr w:rsidR="00B81556" w:rsidRPr="009C4C5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11DA" w14:textId="77777777" w:rsidR="000624DA" w:rsidRDefault="000624DA" w:rsidP="006F1519">
      <w:r>
        <w:separator/>
      </w:r>
    </w:p>
  </w:endnote>
  <w:endnote w:type="continuationSeparator" w:id="0">
    <w:p w14:paraId="6EF9FD4A" w14:textId="77777777" w:rsidR="000624DA" w:rsidRDefault="000624DA" w:rsidP="006F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299119"/>
      <w:docPartObj>
        <w:docPartGallery w:val="Page Numbers (Bottom of Page)"/>
        <w:docPartUnique/>
      </w:docPartObj>
    </w:sdtPr>
    <w:sdtEndPr>
      <w:rPr>
        <w:noProof/>
      </w:rPr>
    </w:sdtEndPr>
    <w:sdtContent>
      <w:p w14:paraId="1E87750D" w14:textId="64AC1452" w:rsidR="006F1519" w:rsidRDefault="006F15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B8FD51" w14:textId="77777777" w:rsidR="006F1519" w:rsidRDefault="006F1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75ED3" w14:textId="77777777" w:rsidR="000624DA" w:rsidRDefault="000624DA" w:rsidP="006F1519">
      <w:r>
        <w:separator/>
      </w:r>
    </w:p>
  </w:footnote>
  <w:footnote w:type="continuationSeparator" w:id="0">
    <w:p w14:paraId="5F1990A6" w14:textId="77777777" w:rsidR="000624DA" w:rsidRDefault="000624DA" w:rsidP="006F1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21" w:hanging="360"/>
      </w:pPr>
      <w:rPr>
        <w:rFonts w:ascii="Times New Roman" w:hAnsi="Times New Roman" w:cs="Times New Roman"/>
        <w:b w:val="0"/>
        <w:bCs w:val="0"/>
        <w:i w:val="0"/>
        <w:iCs w:val="0"/>
        <w:spacing w:val="0"/>
        <w:w w:val="100"/>
        <w:sz w:val="24"/>
        <w:szCs w:val="24"/>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1" w15:restartNumberingAfterBreak="0">
    <w:nsid w:val="00000403"/>
    <w:multiLevelType w:val="multilevel"/>
    <w:tmpl w:val="FFFFFFFF"/>
    <w:lvl w:ilvl="0">
      <w:numFmt w:val="bullet"/>
      <w:lvlText w:val=""/>
      <w:lvlJc w:val="left"/>
      <w:pPr>
        <w:ind w:left="821" w:hanging="360"/>
      </w:pPr>
      <w:rPr>
        <w:rFonts w:ascii="Symbol" w:hAnsi="Symbol" w:cs="Symbol"/>
        <w:b w:val="0"/>
        <w:bCs w:val="0"/>
        <w:i w:val="0"/>
        <w:iCs w:val="0"/>
        <w:spacing w:val="0"/>
        <w:w w:val="100"/>
        <w:sz w:val="24"/>
        <w:szCs w:val="24"/>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2" w15:restartNumberingAfterBreak="0">
    <w:nsid w:val="00000404"/>
    <w:multiLevelType w:val="multilevel"/>
    <w:tmpl w:val="FFFFFFFF"/>
    <w:lvl w:ilvl="0">
      <w:numFmt w:val="bullet"/>
      <w:lvlText w:val=""/>
      <w:lvlJc w:val="left"/>
      <w:pPr>
        <w:ind w:left="821" w:hanging="360"/>
      </w:pPr>
      <w:rPr>
        <w:rFonts w:ascii="Symbol" w:hAnsi="Symbol" w:cs="Symbol"/>
        <w:b w:val="0"/>
        <w:bCs w:val="0"/>
        <w:i w:val="0"/>
        <w:iCs w:val="0"/>
        <w:spacing w:val="0"/>
        <w:w w:val="100"/>
        <w:sz w:val="24"/>
        <w:szCs w:val="24"/>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3" w15:restartNumberingAfterBreak="0">
    <w:nsid w:val="00000405"/>
    <w:multiLevelType w:val="multilevel"/>
    <w:tmpl w:val="FFFFFFFF"/>
    <w:lvl w:ilvl="0">
      <w:numFmt w:val="bullet"/>
      <w:lvlText w:val=""/>
      <w:lvlJc w:val="left"/>
      <w:pPr>
        <w:ind w:left="821" w:hanging="360"/>
      </w:pPr>
      <w:rPr>
        <w:rFonts w:ascii="Symbol" w:hAnsi="Symbol" w:cs="Symbol"/>
        <w:b w:val="0"/>
        <w:bCs w:val="0"/>
        <w:i w:val="0"/>
        <w:iCs w:val="0"/>
        <w:spacing w:val="0"/>
        <w:w w:val="100"/>
        <w:sz w:val="24"/>
        <w:szCs w:val="24"/>
      </w:rPr>
    </w:lvl>
    <w:lvl w:ilvl="1">
      <w:numFmt w:val="bullet"/>
      <w:lvlText w:val="o"/>
      <w:lvlJc w:val="left"/>
      <w:pPr>
        <w:ind w:left="1541" w:hanging="360"/>
      </w:pPr>
      <w:rPr>
        <w:rFonts w:ascii="Courier New" w:hAnsi="Courier New" w:cs="Courier New"/>
        <w:b w:val="0"/>
        <w:bCs w:val="0"/>
        <w:i w:val="0"/>
        <w:iCs w:val="0"/>
        <w:spacing w:val="0"/>
        <w:w w:val="100"/>
        <w:sz w:val="24"/>
        <w:szCs w:val="24"/>
      </w:rPr>
    </w:lvl>
    <w:lvl w:ilvl="2">
      <w:numFmt w:val="bullet"/>
      <w:lvlText w:val="•"/>
      <w:lvlJc w:val="left"/>
      <w:pPr>
        <w:ind w:left="2431" w:hanging="360"/>
      </w:pPr>
    </w:lvl>
    <w:lvl w:ilvl="3">
      <w:numFmt w:val="bullet"/>
      <w:lvlText w:val="•"/>
      <w:lvlJc w:val="left"/>
      <w:pPr>
        <w:ind w:left="3322" w:hanging="360"/>
      </w:pPr>
    </w:lvl>
    <w:lvl w:ilvl="4">
      <w:numFmt w:val="bullet"/>
      <w:lvlText w:val="•"/>
      <w:lvlJc w:val="left"/>
      <w:pPr>
        <w:ind w:left="4213" w:hanging="360"/>
      </w:pPr>
    </w:lvl>
    <w:lvl w:ilvl="5">
      <w:numFmt w:val="bullet"/>
      <w:lvlText w:val="•"/>
      <w:lvlJc w:val="left"/>
      <w:pPr>
        <w:ind w:left="5104" w:hanging="360"/>
      </w:pPr>
    </w:lvl>
    <w:lvl w:ilvl="6">
      <w:numFmt w:val="bullet"/>
      <w:lvlText w:val="•"/>
      <w:lvlJc w:val="left"/>
      <w:pPr>
        <w:ind w:left="5995" w:hanging="360"/>
      </w:pPr>
    </w:lvl>
    <w:lvl w:ilvl="7">
      <w:numFmt w:val="bullet"/>
      <w:lvlText w:val="•"/>
      <w:lvlJc w:val="left"/>
      <w:pPr>
        <w:ind w:left="6886" w:hanging="360"/>
      </w:pPr>
    </w:lvl>
    <w:lvl w:ilvl="8">
      <w:numFmt w:val="bullet"/>
      <w:lvlText w:val="•"/>
      <w:lvlJc w:val="left"/>
      <w:pPr>
        <w:ind w:left="7777" w:hanging="360"/>
      </w:pPr>
    </w:lvl>
  </w:abstractNum>
  <w:abstractNum w:abstractNumId="4" w15:restartNumberingAfterBreak="0">
    <w:nsid w:val="00000406"/>
    <w:multiLevelType w:val="multilevel"/>
    <w:tmpl w:val="FFFFFFFF"/>
    <w:lvl w:ilvl="0">
      <w:numFmt w:val="bullet"/>
      <w:lvlText w:val=""/>
      <w:lvlJc w:val="left"/>
      <w:pPr>
        <w:ind w:left="821" w:hanging="360"/>
      </w:pPr>
      <w:rPr>
        <w:rFonts w:ascii="Symbol" w:hAnsi="Symbol" w:cs="Symbol"/>
        <w:b w:val="0"/>
        <w:bCs w:val="0"/>
        <w:i w:val="0"/>
        <w:iCs w:val="0"/>
        <w:spacing w:val="0"/>
        <w:w w:val="100"/>
        <w:sz w:val="24"/>
        <w:szCs w:val="24"/>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5" w15:restartNumberingAfterBreak="0">
    <w:nsid w:val="01764302"/>
    <w:multiLevelType w:val="hybridMultilevel"/>
    <w:tmpl w:val="18D062C4"/>
    <w:lvl w:ilvl="0" w:tplc="46E64900">
      <w:start w:val="2"/>
      <w:numFmt w:val="bullet"/>
      <w:lvlText w:val="-"/>
      <w:lvlJc w:val="left"/>
      <w:pPr>
        <w:ind w:left="1900" w:hanging="360"/>
      </w:pPr>
      <w:rPr>
        <w:rFonts w:ascii="Times New Roman" w:eastAsiaTheme="minorHAnsi" w:hAnsi="Times New Roman" w:cs="Times New Roman"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6" w15:restartNumberingAfterBreak="0">
    <w:nsid w:val="119E1807"/>
    <w:multiLevelType w:val="multilevel"/>
    <w:tmpl w:val="17162038"/>
    <w:lvl w:ilvl="0">
      <w:start w:val="2"/>
      <w:numFmt w:val="decimal"/>
      <w:lvlText w:val="%1"/>
      <w:lvlJc w:val="left"/>
      <w:pPr>
        <w:ind w:left="360" w:hanging="360"/>
      </w:pPr>
      <w:rPr>
        <w:rFonts w:hint="default"/>
      </w:rPr>
    </w:lvl>
    <w:lvl w:ilvl="1">
      <w:start w:val="3"/>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abstractNum w:abstractNumId="7" w15:restartNumberingAfterBreak="0">
    <w:nsid w:val="14E07749"/>
    <w:multiLevelType w:val="hybridMultilevel"/>
    <w:tmpl w:val="066A6FCC"/>
    <w:lvl w:ilvl="0" w:tplc="763C67A8">
      <w:numFmt w:val="bullet"/>
      <w:lvlText w:val=""/>
      <w:lvlJc w:val="left"/>
      <w:pPr>
        <w:ind w:left="1440" w:hanging="360"/>
      </w:pPr>
      <w:rPr>
        <w:rFonts w:ascii="Wingdings" w:eastAsia="Wingdings" w:hAnsi="Wingdings" w:cs="Wingdings" w:hint="default"/>
        <w:b w:val="0"/>
        <w:bCs w:val="0"/>
        <w:i w:val="0"/>
        <w:iCs w:val="0"/>
        <w:spacing w:val="0"/>
        <w:w w:val="100"/>
        <w:sz w:val="25"/>
        <w:szCs w:val="25"/>
        <w:lang w:val="en-US" w:eastAsia="en-US" w:bidi="ar-SA"/>
      </w:rPr>
    </w:lvl>
    <w:lvl w:ilvl="1" w:tplc="0D96815C">
      <w:numFmt w:val="bullet"/>
      <w:lvlText w:val="•"/>
      <w:lvlJc w:val="left"/>
      <w:pPr>
        <w:ind w:left="3600" w:hanging="360"/>
      </w:pPr>
      <w:rPr>
        <w:rFonts w:hint="default"/>
        <w:lang w:val="en-US" w:eastAsia="en-US" w:bidi="ar-SA"/>
      </w:rPr>
    </w:lvl>
    <w:lvl w:ilvl="2" w:tplc="2CA29C16">
      <w:numFmt w:val="bullet"/>
      <w:lvlText w:val="•"/>
      <w:lvlJc w:val="left"/>
      <w:pPr>
        <w:ind w:left="4397" w:hanging="360"/>
      </w:pPr>
      <w:rPr>
        <w:rFonts w:hint="default"/>
        <w:lang w:val="en-US" w:eastAsia="en-US" w:bidi="ar-SA"/>
      </w:rPr>
    </w:lvl>
    <w:lvl w:ilvl="3" w:tplc="65106F76">
      <w:numFmt w:val="bullet"/>
      <w:lvlText w:val="•"/>
      <w:lvlJc w:val="left"/>
      <w:pPr>
        <w:ind w:left="5195" w:hanging="360"/>
      </w:pPr>
      <w:rPr>
        <w:rFonts w:hint="default"/>
        <w:lang w:val="en-US" w:eastAsia="en-US" w:bidi="ar-SA"/>
      </w:rPr>
    </w:lvl>
    <w:lvl w:ilvl="4" w:tplc="702CADD0">
      <w:numFmt w:val="bullet"/>
      <w:lvlText w:val="•"/>
      <w:lvlJc w:val="left"/>
      <w:pPr>
        <w:ind w:left="5993" w:hanging="360"/>
      </w:pPr>
      <w:rPr>
        <w:rFonts w:hint="default"/>
        <w:lang w:val="en-US" w:eastAsia="en-US" w:bidi="ar-SA"/>
      </w:rPr>
    </w:lvl>
    <w:lvl w:ilvl="5" w:tplc="AC1C4A56">
      <w:numFmt w:val="bullet"/>
      <w:lvlText w:val="•"/>
      <w:lvlJc w:val="left"/>
      <w:pPr>
        <w:ind w:left="6791" w:hanging="360"/>
      </w:pPr>
      <w:rPr>
        <w:rFonts w:hint="default"/>
        <w:lang w:val="en-US" w:eastAsia="en-US" w:bidi="ar-SA"/>
      </w:rPr>
    </w:lvl>
    <w:lvl w:ilvl="6" w:tplc="2C5C0D5A">
      <w:numFmt w:val="bullet"/>
      <w:lvlText w:val="•"/>
      <w:lvlJc w:val="left"/>
      <w:pPr>
        <w:ind w:left="7588" w:hanging="360"/>
      </w:pPr>
      <w:rPr>
        <w:rFonts w:hint="default"/>
        <w:lang w:val="en-US" w:eastAsia="en-US" w:bidi="ar-SA"/>
      </w:rPr>
    </w:lvl>
    <w:lvl w:ilvl="7" w:tplc="974EFDDE">
      <w:numFmt w:val="bullet"/>
      <w:lvlText w:val="•"/>
      <w:lvlJc w:val="left"/>
      <w:pPr>
        <w:ind w:left="8386" w:hanging="360"/>
      </w:pPr>
      <w:rPr>
        <w:rFonts w:hint="default"/>
        <w:lang w:val="en-US" w:eastAsia="en-US" w:bidi="ar-SA"/>
      </w:rPr>
    </w:lvl>
    <w:lvl w:ilvl="8" w:tplc="BEB01830">
      <w:numFmt w:val="bullet"/>
      <w:lvlText w:val="•"/>
      <w:lvlJc w:val="left"/>
      <w:pPr>
        <w:ind w:left="9184" w:hanging="360"/>
      </w:pPr>
      <w:rPr>
        <w:rFonts w:hint="default"/>
        <w:lang w:val="en-US" w:eastAsia="en-US" w:bidi="ar-SA"/>
      </w:rPr>
    </w:lvl>
  </w:abstractNum>
  <w:abstractNum w:abstractNumId="8" w15:restartNumberingAfterBreak="0">
    <w:nsid w:val="24D409E7"/>
    <w:multiLevelType w:val="hybridMultilevel"/>
    <w:tmpl w:val="A24CF102"/>
    <w:lvl w:ilvl="0" w:tplc="E27C55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B0AB7"/>
    <w:multiLevelType w:val="multilevel"/>
    <w:tmpl w:val="606A5C0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B73DB7"/>
    <w:multiLevelType w:val="hybridMultilevel"/>
    <w:tmpl w:val="F91894E2"/>
    <w:lvl w:ilvl="0" w:tplc="C5E211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A51BC"/>
    <w:multiLevelType w:val="hybridMultilevel"/>
    <w:tmpl w:val="0FC8DF8E"/>
    <w:lvl w:ilvl="0" w:tplc="CF6033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840A7A"/>
    <w:multiLevelType w:val="hybridMultilevel"/>
    <w:tmpl w:val="D1369AE4"/>
    <w:lvl w:ilvl="0" w:tplc="C5C229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5FE5"/>
    <w:multiLevelType w:val="hybridMultilevel"/>
    <w:tmpl w:val="188C3C00"/>
    <w:lvl w:ilvl="0" w:tplc="2A3224CE">
      <w:numFmt w:val="bullet"/>
      <w:lvlText w:val=""/>
      <w:lvlJc w:val="left"/>
      <w:pPr>
        <w:ind w:left="2261" w:hanging="360"/>
      </w:pPr>
      <w:rPr>
        <w:rFonts w:ascii="Wingdings" w:eastAsia="Wingdings" w:hAnsi="Wingdings" w:cs="Wingdings" w:hint="default"/>
        <w:b w:val="0"/>
        <w:bCs w:val="0"/>
        <w:i w:val="0"/>
        <w:iCs w:val="0"/>
        <w:spacing w:val="0"/>
        <w:w w:val="100"/>
        <w:sz w:val="25"/>
        <w:szCs w:val="25"/>
        <w:lang w:val="en-US" w:eastAsia="en-US" w:bidi="ar-SA"/>
      </w:rPr>
    </w:lvl>
    <w:lvl w:ilvl="1" w:tplc="6CAC6576">
      <w:numFmt w:val="bullet"/>
      <w:lvlText w:val="•"/>
      <w:lvlJc w:val="left"/>
      <w:pPr>
        <w:ind w:left="2978" w:hanging="360"/>
      </w:pPr>
      <w:rPr>
        <w:rFonts w:hint="default"/>
        <w:lang w:val="en-US" w:eastAsia="en-US" w:bidi="ar-SA"/>
      </w:rPr>
    </w:lvl>
    <w:lvl w:ilvl="2" w:tplc="EA44E380">
      <w:numFmt w:val="bullet"/>
      <w:lvlText w:val="•"/>
      <w:lvlJc w:val="left"/>
      <w:pPr>
        <w:ind w:left="3696" w:hanging="360"/>
      </w:pPr>
      <w:rPr>
        <w:rFonts w:hint="default"/>
        <w:lang w:val="en-US" w:eastAsia="en-US" w:bidi="ar-SA"/>
      </w:rPr>
    </w:lvl>
    <w:lvl w:ilvl="3" w:tplc="276A88BE">
      <w:numFmt w:val="bullet"/>
      <w:lvlText w:val="•"/>
      <w:lvlJc w:val="left"/>
      <w:pPr>
        <w:ind w:left="4414" w:hanging="360"/>
      </w:pPr>
      <w:rPr>
        <w:rFonts w:hint="default"/>
        <w:lang w:val="en-US" w:eastAsia="en-US" w:bidi="ar-SA"/>
      </w:rPr>
    </w:lvl>
    <w:lvl w:ilvl="4" w:tplc="76F88142">
      <w:numFmt w:val="bullet"/>
      <w:lvlText w:val="•"/>
      <w:lvlJc w:val="left"/>
      <w:pPr>
        <w:ind w:left="5132" w:hanging="360"/>
      </w:pPr>
      <w:rPr>
        <w:rFonts w:hint="default"/>
        <w:lang w:val="en-US" w:eastAsia="en-US" w:bidi="ar-SA"/>
      </w:rPr>
    </w:lvl>
    <w:lvl w:ilvl="5" w:tplc="4164F594">
      <w:numFmt w:val="bullet"/>
      <w:lvlText w:val="•"/>
      <w:lvlJc w:val="left"/>
      <w:pPr>
        <w:ind w:left="5850" w:hanging="360"/>
      </w:pPr>
      <w:rPr>
        <w:rFonts w:hint="default"/>
        <w:lang w:val="en-US" w:eastAsia="en-US" w:bidi="ar-SA"/>
      </w:rPr>
    </w:lvl>
    <w:lvl w:ilvl="6" w:tplc="C1DA8378">
      <w:numFmt w:val="bullet"/>
      <w:lvlText w:val="•"/>
      <w:lvlJc w:val="left"/>
      <w:pPr>
        <w:ind w:left="6568" w:hanging="360"/>
      </w:pPr>
      <w:rPr>
        <w:rFonts w:hint="default"/>
        <w:lang w:val="en-US" w:eastAsia="en-US" w:bidi="ar-SA"/>
      </w:rPr>
    </w:lvl>
    <w:lvl w:ilvl="7" w:tplc="FE1282B6">
      <w:numFmt w:val="bullet"/>
      <w:lvlText w:val="•"/>
      <w:lvlJc w:val="left"/>
      <w:pPr>
        <w:ind w:left="7286" w:hanging="360"/>
      </w:pPr>
      <w:rPr>
        <w:rFonts w:hint="default"/>
        <w:lang w:val="en-US" w:eastAsia="en-US" w:bidi="ar-SA"/>
      </w:rPr>
    </w:lvl>
    <w:lvl w:ilvl="8" w:tplc="1D860216">
      <w:numFmt w:val="bullet"/>
      <w:lvlText w:val="•"/>
      <w:lvlJc w:val="left"/>
      <w:pPr>
        <w:ind w:left="8004" w:hanging="360"/>
      </w:pPr>
      <w:rPr>
        <w:rFonts w:hint="default"/>
        <w:lang w:val="en-US" w:eastAsia="en-US" w:bidi="ar-SA"/>
      </w:rPr>
    </w:lvl>
  </w:abstractNum>
  <w:abstractNum w:abstractNumId="14" w15:restartNumberingAfterBreak="0">
    <w:nsid w:val="4F315E5A"/>
    <w:multiLevelType w:val="hybridMultilevel"/>
    <w:tmpl w:val="39B4F96A"/>
    <w:lvl w:ilvl="0" w:tplc="187CD294">
      <w:numFmt w:val="bullet"/>
      <w:lvlText w:val="-"/>
      <w:lvlJc w:val="left"/>
      <w:pPr>
        <w:ind w:left="410" w:hanging="360"/>
      </w:pPr>
      <w:rPr>
        <w:rFonts w:ascii="Aptos" w:eastAsiaTheme="minorHAnsi" w:hAnsi="Aptos"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5294470D"/>
    <w:multiLevelType w:val="multilevel"/>
    <w:tmpl w:val="F41207EC"/>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5D16A2"/>
    <w:multiLevelType w:val="hybridMultilevel"/>
    <w:tmpl w:val="501A48CE"/>
    <w:lvl w:ilvl="0" w:tplc="F4A64382">
      <w:start w:val="9"/>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C191E"/>
    <w:multiLevelType w:val="hybridMultilevel"/>
    <w:tmpl w:val="AD7037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E42A7"/>
    <w:multiLevelType w:val="hybridMultilevel"/>
    <w:tmpl w:val="6E287674"/>
    <w:lvl w:ilvl="0" w:tplc="01CC4FD8">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480E69"/>
    <w:multiLevelType w:val="hybridMultilevel"/>
    <w:tmpl w:val="979A9BF0"/>
    <w:lvl w:ilvl="0" w:tplc="A2FE85BA">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50A8F"/>
    <w:multiLevelType w:val="hybridMultilevel"/>
    <w:tmpl w:val="772A13AA"/>
    <w:lvl w:ilvl="0" w:tplc="DBA28F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081768">
    <w:abstractNumId w:val="11"/>
  </w:num>
  <w:num w:numId="2" w16cid:durableId="2047634991">
    <w:abstractNumId w:val="17"/>
  </w:num>
  <w:num w:numId="3" w16cid:durableId="677738273">
    <w:abstractNumId w:val="14"/>
  </w:num>
  <w:num w:numId="4" w16cid:durableId="324626044">
    <w:abstractNumId w:val="8"/>
  </w:num>
  <w:num w:numId="5" w16cid:durableId="762191114">
    <w:abstractNumId w:val="7"/>
  </w:num>
  <w:num w:numId="6" w16cid:durableId="1476605302">
    <w:abstractNumId w:val="13"/>
  </w:num>
  <w:num w:numId="7" w16cid:durableId="686252292">
    <w:abstractNumId w:val="6"/>
  </w:num>
  <w:num w:numId="8" w16cid:durableId="1910379221">
    <w:abstractNumId w:val="5"/>
  </w:num>
  <w:num w:numId="9" w16cid:durableId="1834682792">
    <w:abstractNumId w:val="4"/>
  </w:num>
  <w:num w:numId="10" w16cid:durableId="290325416">
    <w:abstractNumId w:val="3"/>
  </w:num>
  <w:num w:numId="11" w16cid:durableId="1630476467">
    <w:abstractNumId w:val="2"/>
  </w:num>
  <w:num w:numId="12" w16cid:durableId="1357653728">
    <w:abstractNumId w:val="1"/>
  </w:num>
  <w:num w:numId="13" w16cid:durableId="416442674">
    <w:abstractNumId w:val="0"/>
  </w:num>
  <w:num w:numId="14" w16cid:durableId="1092241204">
    <w:abstractNumId w:val="19"/>
  </w:num>
  <w:num w:numId="15" w16cid:durableId="210968833">
    <w:abstractNumId w:val="10"/>
  </w:num>
  <w:num w:numId="16" w16cid:durableId="80950694">
    <w:abstractNumId w:val="20"/>
  </w:num>
  <w:num w:numId="17" w16cid:durableId="878055501">
    <w:abstractNumId w:val="18"/>
  </w:num>
  <w:num w:numId="18" w16cid:durableId="1366633244">
    <w:abstractNumId w:val="16"/>
  </w:num>
  <w:num w:numId="19" w16cid:durableId="460005086">
    <w:abstractNumId w:val="9"/>
  </w:num>
  <w:num w:numId="20" w16cid:durableId="332339424">
    <w:abstractNumId w:val="15"/>
  </w:num>
  <w:num w:numId="21" w16cid:durableId="12035962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F99"/>
    <w:rsid w:val="00006B4F"/>
    <w:rsid w:val="00012E43"/>
    <w:rsid w:val="000149FD"/>
    <w:rsid w:val="00016C08"/>
    <w:rsid w:val="00020BBD"/>
    <w:rsid w:val="0002416F"/>
    <w:rsid w:val="00024B64"/>
    <w:rsid w:val="000267A1"/>
    <w:rsid w:val="00027ED2"/>
    <w:rsid w:val="00040CB1"/>
    <w:rsid w:val="00041F63"/>
    <w:rsid w:val="00042D30"/>
    <w:rsid w:val="000515C9"/>
    <w:rsid w:val="000624DA"/>
    <w:rsid w:val="000633FA"/>
    <w:rsid w:val="0006568E"/>
    <w:rsid w:val="00072771"/>
    <w:rsid w:val="00074C8F"/>
    <w:rsid w:val="00085D29"/>
    <w:rsid w:val="000907B4"/>
    <w:rsid w:val="000B2219"/>
    <w:rsid w:val="000C3A9A"/>
    <w:rsid w:val="000D02F3"/>
    <w:rsid w:val="000D3469"/>
    <w:rsid w:val="000E3205"/>
    <w:rsid w:val="000F0745"/>
    <w:rsid w:val="000F2483"/>
    <w:rsid w:val="000F470B"/>
    <w:rsid w:val="000F6CB4"/>
    <w:rsid w:val="00103211"/>
    <w:rsid w:val="00112042"/>
    <w:rsid w:val="00112119"/>
    <w:rsid w:val="001206FF"/>
    <w:rsid w:val="0012134F"/>
    <w:rsid w:val="00123B3E"/>
    <w:rsid w:val="00127B8E"/>
    <w:rsid w:val="0013472B"/>
    <w:rsid w:val="00136F24"/>
    <w:rsid w:val="001428AF"/>
    <w:rsid w:val="00146941"/>
    <w:rsid w:val="00152B8A"/>
    <w:rsid w:val="00161F7A"/>
    <w:rsid w:val="00172C6D"/>
    <w:rsid w:val="00173F78"/>
    <w:rsid w:val="00185006"/>
    <w:rsid w:val="00186944"/>
    <w:rsid w:val="00190552"/>
    <w:rsid w:val="00192F40"/>
    <w:rsid w:val="00194363"/>
    <w:rsid w:val="001A0C9F"/>
    <w:rsid w:val="001A1282"/>
    <w:rsid w:val="001B3195"/>
    <w:rsid w:val="001B3DEB"/>
    <w:rsid w:val="001C559A"/>
    <w:rsid w:val="001C7B3A"/>
    <w:rsid w:val="001D00E1"/>
    <w:rsid w:val="001D4735"/>
    <w:rsid w:val="001D4A13"/>
    <w:rsid w:val="001E1EC6"/>
    <w:rsid w:val="001E5615"/>
    <w:rsid w:val="001E7E6E"/>
    <w:rsid w:val="001F3C70"/>
    <w:rsid w:val="0020017C"/>
    <w:rsid w:val="002001B2"/>
    <w:rsid w:val="0020299F"/>
    <w:rsid w:val="00203773"/>
    <w:rsid w:val="002102E4"/>
    <w:rsid w:val="002102FE"/>
    <w:rsid w:val="00211F9B"/>
    <w:rsid w:val="002215F1"/>
    <w:rsid w:val="0022429B"/>
    <w:rsid w:val="002264EC"/>
    <w:rsid w:val="00234634"/>
    <w:rsid w:val="002377CB"/>
    <w:rsid w:val="00242CEF"/>
    <w:rsid w:val="002439E3"/>
    <w:rsid w:val="002468C2"/>
    <w:rsid w:val="00246902"/>
    <w:rsid w:val="00247D95"/>
    <w:rsid w:val="00250A5D"/>
    <w:rsid w:val="00257B13"/>
    <w:rsid w:val="002610A9"/>
    <w:rsid w:val="00261972"/>
    <w:rsid w:val="0027425C"/>
    <w:rsid w:val="002756F5"/>
    <w:rsid w:val="0027799A"/>
    <w:rsid w:val="00282797"/>
    <w:rsid w:val="00282810"/>
    <w:rsid w:val="00294851"/>
    <w:rsid w:val="002A1959"/>
    <w:rsid w:val="002A2434"/>
    <w:rsid w:val="002A4FE2"/>
    <w:rsid w:val="002B1609"/>
    <w:rsid w:val="002B6DF1"/>
    <w:rsid w:val="002C0449"/>
    <w:rsid w:val="002C5ED9"/>
    <w:rsid w:val="002D16B9"/>
    <w:rsid w:val="002F1DC9"/>
    <w:rsid w:val="002F234A"/>
    <w:rsid w:val="002F694A"/>
    <w:rsid w:val="002F7AC7"/>
    <w:rsid w:val="002F7C71"/>
    <w:rsid w:val="003157B8"/>
    <w:rsid w:val="003178E6"/>
    <w:rsid w:val="003278EE"/>
    <w:rsid w:val="003315B4"/>
    <w:rsid w:val="003352CF"/>
    <w:rsid w:val="0033760E"/>
    <w:rsid w:val="00340109"/>
    <w:rsid w:val="003458CA"/>
    <w:rsid w:val="00346594"/>
    <w:rsid w:val="00347DBB"/>
    <w:rsid w:val="00356DFF"/>
    <w:rsid w:val="00357F90"/>
    <w:rsid w:val="00373DD2"/>
    <w:rsid w:val="003741B7"/>
    <w:rsid w:val="003841C5"/>
    <w:rsid w:val="00384EFE"/>
    <w:rsid w:val="003907F0"/>
    <w:rsid w:val="0039781B"/>
    <w:rsid w:val="003A1B1B"/>
    <w:rsid w:val="003A282E"/>
    <w:rsid w:val="003B196F"/>
    <w:rsid w:val="003B64FD"/>
    <w:rsid w:val="003C3095"/>
    <w:rsid w:val="003C49B3"/>
    <w:rsid w:val="003C75DE"/>
    <w:rsid w:val="003D47ED"/>
    <w:rsid w:val="003D4A0F"/>
    <w:rsid w:val="003D648E"/>
    <w:rsid w:val="003D6963"/>
    <w:rsid w:val="003E16D7"/>
    <w:rsid w:val="003F606C"/>
    <w:rsid w:val="0040762E"/>
    <w:rsid w:val="00410807"/>
    <w:rsid w:val="00410D6A"/>
    <w:rsid w:val="00411265"/>
    <w:rsid w:val="004150AD"/>
    <w:rsid w:val="0042023B"/>
    <w:rsid w:val="00434387"/>
    <w:rsid w:val="00437133"/>
    <w:rsid w:val="00437393"/>
    <w:rsid w:val="004377E2"/>
    <w:rsid w:val="00441642"/>
    <w:rsid w:val="00441AA7"/>
    <w:rsid w:val="004439BE"/>
    <w:rsid w:val="00457FBF"/>
    <w:rsid w:val="004612C7"/>
    <w:rsid w:val="00463FA3"/>
    <w:rsid w:val="004700CC"/>
    <w:rsid w:val="004744B0"/>
    <w:rsid w:val="00480950"/>
    <w:rsid w:val="00494F60"/>
    <w:rsid w:val="00495520"/>
    <w:rsid w:val="004A1166"/>
    <w:rsid w:val="004B5672"/>
    <w:rsid w:val="004C2835"/>
    <w:rsid w:val="004D1BC9"/>
    <w:rsid w:val="004D37D5"/>
    <w:rsid w:val="004D5644"/>
    <w:rsid w:val="004D7FBF"/>
    <w:rsid w:val="004E2970"/>
    <w:rsid w:val="004E50C2"/>
    <w:rsid w:val="004E5B3F"/>
    <w:rsid w:val="004E5D90"/>
    <w:rsid w:val="004F1CD8"/>
    <w:rsid w:val="004F2E20"/>
    <w:rsid w:val="004F7AFB"/>
    <w:rsid w:val="005028B0"/>
    <w:rsid w:val="00515548"/>
    <w:rsid w:val="00515C65"/>
    <w:rsid w:val="00517A12"/>
    <w:rsid w:val="00521F80"/>
    <w:rsid w:val="00523370"/>
    <w:rsid w:val="005275E2"/>
    <w:rsid w:val="005408B8"/>
    <w:rsid w:val="0054441C"/>
    <w:rsid w:val="00547571"/>
    <w:rsid w:val="005573F7"/>
    <w:rsid w:val="005636FE"/>
    <w:rsid w:val="00564E15"/>
    <w:rsid w:val="00576204"/>
    <w:rsid w:val="00587D5B"/>
    <w:rsid w:val="0059699E"/>
    <w:rsid w:val="005A694D"/>
    <w:rsid w:val="005A7C2D"/>
    <w:rsid w:val="005B2F34"/>
    <w:rsid w:val="005B3FD9"/>
    <w:rsid w:val="005C0439"/>
    <w:rsid w:val="005E39CD"/>
    <w:rsid w:val="005F49DE"/>
    <w:rsid w:val="0060628A"/>
    <w:rsid w:val="00610AA7"/>
    <w:rsid w:val="00610AF3"/>
    <w:rsid w:val="006667E9"/>
    <w:rsid w:val="00667C25"/>
    <w:rsid w:val="00676BDC"/>
    <w:rsid w:val="006844D9"/>
    <w:rsid w:val="006846F0"/>
    <w:rsid w:val="006866D9"/>
    <w:rsid w:val="00694473"/>
    <w:rsid w:val="006B0305"/>
    <w:rsid w:val="006B0FA6"/>
    <w:rsid w:val="006B2681"/>
    <w:rsid w:val="006B3EF5"/>
    <w:rsid w:val="006B4C55"/>
    <w:rsid w:val="006B6684"/>
    <w:rsid w:val="006C4F92"/>
    <w:rsid w:val="006C5F25"/>
    <w:rsid w:val="006D4CCF"/>
    <w:rsid w:val="006D5012"/>
    <w:rsid w:val="006E01E3"/>
    <w:rsid w:val="006E2948"/>
    <w:rsid w:val="006F1519"/>
    <w:rsid w:val="006F3E80"/>
    <w:rsid w:val="006F4B7C"/>
    <w:rsid w:val="006F7765"/>
    <w:rsid w:val="0071002B"/>
    <w:rsid w:val="007139D6"/>
    <w:rsid w:val="00717D99"/>
    <w:rsid w:val="007260FC"/>
    <w:rsid w:val="0072707E"/>
    <w:rsid w:val="0074024A"/>
    <w:rsid w:val="00740D9B"/>
    <w:rsid w:val="007432E5"/>
    <w:rsid w:val="00744BCC"/>
    <w:rsid w:val="00745451"/>
    <w:rsid w:val="00760580"/>
    <w:rsid w:val="0077395E"/>
    <w:rsid w:val="00773CA2"/>
    <w:rsid w:val="00773E82"/>
    <w:rsid w:val="00795903"/>
    <w:rsid w:val="007971FC"/>
    <w:rsid w:val="00797ED1"/>
    <w:rsid w:val="007A2985"/>
    <w:rsid w:val="007A36D2"/>
    <w:rsid w:val="007A5D36"/>
    <w:rsid w:val="007A774A"/>
    <w:rsid w:val="007B0BA0"/>
    <w:rsid w:val="007B1E45"/>
    <w:rsid w:val="007B6F0B"/>
    <w:rsid w:val="007D570B"/>
    <w:rsid w:val="007E0C60"/>
    <w:rsid w:val="007E7593"/>
    <w:rsid w:val="007F2FAB"/>
    <w:rsid w:val="007F343E"/>
    <w:rsid w:val="007F4CB4"/>
    <w:rsid w:val="008011B0"/>
    <w:rsid w:val="0080744A"/>
    <w:rsid w:val="00807960"/>
    <w:rsid w:val="00811284"/>
    <w:rsid w:val="00812C1F"/>
    <w:rsid w:val="008173A2"/>
    <w:rsid w:val="00825D80"/>
    <w:rsid w:val="00835A88"/>
    <w:rsid w:val="00841F20"/>
    <w:rsid w:val="0084363D"/>
    <w:rsid w:val="00843E14"/>
    <w:rsid w:val="008440EB"/>
    <w:rsid w:val="00846B4C"/>
    <w:rsid w:val="00852022"/>
    <w:rsid w:val="008573B5"/>
    <w:rsid w:val="00860076"/>
    <w:rsid w:val="00864D19"/>
    <w:rsid w:val="00870DFC"/>
    <w:rsid w:val="008776F3"/>
    <w:rsid w:val="00883B29"/>
    <w:rsid w:val="00885E08"/>
    <w:rsid w:val="008A39FB"/>
    <w:rsid w:val="008A72F9"/>
    <w:rsid w:val="008B0B59"/>
    <w:rsid w:val="008B5A8E"/>
    <w:rsid w:val="008C1C85"/>
    <w:rsid w:val="008C453D"/>
    <w:rsid w:val="008D6A59"/>
    <w:rsid w:val="008E6B59"/>
    <w:rsid w:val="008F0380"/>
    <w:rsid w:val="008F7269"/>
    <w:rsid w:val="0090032C"/>
    <w:rsid w:val="00905398"/>
    <w:rsid w:val="00915EA7"/>
    <w:rsid w:val="009330F2"/>
    <w:rsid w:val="00933CDE"/>
    <w:rsid w:val="00934F52"/>
    <w:rsid w:val="009509EA"/>
    <w:rsid w:val="00950AA3"/>
    <w:rsid w:val="009524D8"/>
    <w:rsid w:val="00952ADD"/>
    <w:rsid w:val="00960625"/>
    <w:rsid w:val="00960816"/>
    <w:rsid w:val="00964090"/>
    <w:rsid w:val="00967DD0"/>
    <w:rsid w:val="00983A5D"/>
    <w:rsid w:val="009870C8"/>
    <w:rsid w:val="009945FC"/>
    <w:rsid w:val="009A07A9"/>
    <w:rsid w:val="009A52A5"/>
    <w:rsid w:val="009A568E"/>
    <w:rsid w:val="009C2F12"/>
    <w:rsid w:val="009C4342"/>
    <w:rsid w:val="009C46F1"/>
    <w:rsid w:val="009C4C5C"/>
    <w:rsid w:val="009D44F7"/>
    <w:rsid w:val="009D7CE5"/>
    <w:rsid w:val="009F0FCE"/>
    <w:rsid w:val="00A031AC"/>
    <w:rsid w:val="00A1256F"/>
    <w:rsid w:val="00A12DAE"/>
    <w:rsid w:val="00A17E59"/>
    <w:rsid w:val="00A20AD0"/>
    <w:rsid w:val="00A212E2"/>
    <w:rsid w:val="00A27E44"/>
    <w:rsid w:val="00A41720"/>
    <w:rsid w:val="00A42C03"/>
    <w:rsid w:val="00A42E37"/>
    <w:rsid w:val="00A545FC"/>
    <w:rsid w:val="00A56A70"/>
    <w:rsid w:val="00A57839"/>
    <w:rsid w:val="00A63EA8"/>
    <w:rsid w:val="00A66597"/>
    <w:rsid w:val="00A73A68"/>
    <w:rsid w:val="00A7412A"/>
    <w:rsid w:val="00A743B2"/>
    <w:rsid w:val="00A745E8"/>
    <w:rsid w:val="00A75997"/>
    <w:rsid w:val="00A8658D"/>
    <w:rsid w:val="00A94F91"/>
    <w:rsid w:val="00AA0BBC"/>
    <w:rsid w:val="00AA6432"/>
    <w:rsid w:val="00AA6DF3"/>
    <w:rsid w:val="00AB3143"/>
    <w:rsid w:val="00AC475C"/>
    <w:rsid w:val="00AC5BB3"/>
    <w:rsid w:val="00AE0A69"/>
    <w:rsid w:val="00AF378C"/>
    <w:rsid w:val="00B02D4F"/>
    <w:rsid w:val="00B06B22"/>
    <w:rsid w:val="00B12759"/>
    <w:rsid w:val="00B16D39"/>
    <w:rsid w:val="00B206CB"/>
    <w:rsid w:val="00B41952"/>
    <w:rsid w:val="00B45C1B"/>
    <w:rsid w:val="00B502F4"/>
    <w:rsid w:val="00B57274"/>
    <w:rsid w:val="00B646DF"/>
    <w:rsid w:val="00B7289B"/>
    <w:rsid w:val="00B7396D"/>
    <w:rsid w:val="00B81556"/>
    <w:rsid w:val="00B866DD"/>
    <w:rsid w:val="00B8720F"/>
    <w:rsid w:val="00B9420C"/>
    <w:rsid w:val="00BA0B8A"/>
    <w:rsid w:val="00BA1D4A"/>
    <w:rsid w:val="00BA2677"/>
    <w:rsid w:val="00BA373E"/>
    <w:rsid w:val="00BD1A96"/>
    <w:rsid w:val="00C1092E"/>
    <w:rsid w:val="00C118AE"/>
    <w:rsid w:val="00C15B85"/>
    <w:rsid w:val="00C16479"/>
    <w:rsid w:val="00C23BCD"/>
    <w:rsid w:val="00C30724"/>
    <w:rsid w:val="00C33077"/>
    <w:rsid w:val="00C3568E"/>
    <w:rsid w:val="00C35F14"/>
    <w:rsid w:val="00C3621F"/>
    <w:rsid w:val="00C425F5"/>
    <w:rsid w:val="00C54620"/>
    <w:rsid w:val="00C64D10"/>
    <w:rsid w:val="00C6568B"/>
    <w:rsid w:val="00C72DEC"/>
    <w:rsid w:val="00C74B56"/>
    <w:rsid w:val="00C87625"/>
    <w:rsid w:val="00C9204F"/>
    <w:rsid w:val="00C94BAC"/>
    <w:rsid w:val="00CA3621"/>
    <w:rsid w:val="00CA3F54"/>
    <w:rsid w:val="00CA6EEC"/>
    <w:rsid w:val="00CB725A"/>
    <w:rsid w:val="00CC63AE"/>
    <w:rsid w:val="00CD2AE6"/>
    <w:rsid w:val="00CD44BE"/>
    <w:rsid w:val="00CD4D09"/>
    <w:rsid w:val="00CD6413"/>
    <w:rsid w:val="00CD6B66"/>
    <w:rsid w:val="00CD759C"/>
    <w:rsid w:val="00CE4DB9"/>
    <w:rsid w:val="00CE4F9E"/>
    <w:rsid w:val="00D01ACB"/>
    <w:rsid w:val="00D027A4"/>
    <w:rsid w:val="00D40EE9"/>
    <w:rsid w:val="00D42FEC"/>
    <w:rsid w:val="00D47758"/>
    <w:rsid w:val="00D50F35"/>
    <w:rsid w:val="00D51FF6"/>
    <w:rsid w:val="00D5243F"/>
    <w:rsid w:val="00D56B3E"/>
    <w:rsid w:val="00D61718"/>
    <w:rsid w:val="00D70383"/>
    <w:rsid w:val="00D82075"/>
    <w:rsid w:val="00D8226D"/>
    <w:rsid w:val="00D834F1"/>
    <w:rsid w:val="00D8487F"/>
    <w:rsid w:val="00DA2575"/>
    <w:rsid w:val="00DA58F5"/>
    <w:rsid w:val="00DB0088"/>
    <w:rsid w:val="00DB0A23"/>
    <w:rsid w:val="00DB154E"/>
    <w:rsid w:val="00DC295D"/>
    <w:rsid w:val="00DC36F0"/>
    <w:rsid w:val="00DD0548"/>
    <w:rsid w:val="00DD27DC"/>
    <w:rsid w:val="00DF0721"/>
    <w:rsid w:val="00DF6A94"/>
    <w:rsid w:val="00E02A7C"/>
    <w:rsid w:val="00E03CA1"/>
    <w:rsid w:val="00E05248"/>
    <w:rsid w:val="00E10A12"/>
    <w:rsid w:val="00E125D3"/>
    <w:rsid w:val="00E1322F"/>
    <w:rsid w:val="00E259F1"/>
    <w:rsid w:val="00E34C0F"/>
    <w:rsid w:val="00E453C1"/>
    <w:rsid w:val="00E77160"/>
    <w:rsid w:val="00E777E4"/>
    <w:rsid w:val="00E80871"/>
    <w:rsid w:val="00E8278B"/>
    <w:rsid w:val="00E870AA"/>
    <w:rsid w:val="00E8781B"/>
    <w:rsid w:val="00E90904"/>
    <w:rsid w:val="00E92589"/>
    <w:rsid w:val="00E92F99"/>
    <w:rsid w:val="00E9574A"/>
    <w:rsid w:val="00E96B1F"/>
    <w:rsid w:val="00EA3756"/>
    <w:rsid w:val="00EA430D"/>
    <w:rsid w:val="00EA7014"/>
    <w:rsid w:val="00EB063E"/>
    <w:rsid w:val="00EB0DB8"/>
    <w:rsid w:val="00EB17AA"/>
    <w:rsid w:val="00ED7998"/>
    <w:rsid w:val="00EE3D0F"/>
    <w:rsid w:val="00EF072C"/>
    <w:rsid w:val="00EF0789"/>
    <w:rsid w:val="00F0171C"/>
    <w:rsid w:val="00F04AEF"/>
    <w:rsid w:val="00F05D00"/>
    <w:rsid w:val="00F06BB1"/>
    <w:rsid w:val="00F07723"/>
    <w:rsid w:val="00F1088E"/>
    <w:rsid w:val="00F1762B"/>
    <w:rsid w:val="00F2050E"/>
    <w:rsid w:val="00F207AA"/>
    <w:rsid w:val="00F2109E"/>
    <w:rsid w:val="00F344F7"/>
    <w:rsid w:val="00F429D2"/>
    <w:rsid w:val="00F43167"/>
    <w:rsid w:val="00F52073"/>
    <w:rsid w:val="00F52DCD"/>
    <w:rsid w:val="00F53E4D"/>
    <w:rsid w:val="00F64BE8"/>
    <w:rsid w:val="00F6522D"/>
    <w:rsid w:val="00F7151B"/>
    <w:rsid w:val="00F9279A"/>
    <w:rsid w:val="00F955C5"/>
    <w:rsid w:val="00F9569F"/>
    <w:rsid w:val="00FA0882"/>
    <w:rsid w:val="00FA43D0"/>
    <w:rsid w:val="00FB306F"/>
    <w:rsid w:val="00FB3330"/>
    <w:rsid w:val="00FB3F35"/>
    <w:rsid w:val="00FC1BF0"/>
    <w:rsid w:val="00FC73C4"/>
    <w:rsid w:val="00FD1C5F"/>
    <w:rsid w:val="00FE1CF3"/>
    <w:rsid w:val="00FE23B0"/>
    <w:rsid w:val="00FE75F8"/>
    <w:rsid w:val="00FE7AE9"/>
    <w:rsid w:val="00FF308B"/>
    <w:rsid w:val="00FF3E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AB9A"/>
  <w15:chartTrackingRefBased/>
  <w15:docId w15:val="{BC6B9845-2172-4BE1-A4D1-33F75C27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B59"/>
    <w:pPr>
      <w:spacing w:after="0" w:line="240" w:lineRule="auto"/>
    </w:pPr>
    <w:rPr>
      <w:rFonts w:ascii="Times New Roman" w:hAnsi="Times New Roman" w:cs="Times New Roman"/>
      <w:color w:val="222222"/>
      <w:sz w:val="24"/>
      <w:szCs w:val="28"/>
    </w:rPr>
  </w:style>
  <w:style w:type="paragraph" w:styleId="Heading1">
    <w:name w:val="heading 1"/>
    <w:basedOn w:val="Normal"/>
    <w:link w:val="Heading1Char"/>
    <w:uiPriority w:val="9"/>
    <w:qFormat/>
    <w:rsid w:val="003A1B1B"/>
    <w:pPr>
      <w:widowControl w:val="0"/>
      <w:autoSpaceDE w:val="0"/>
      <w:autoSpaceDN w:val="0"/>
      <w:spacing w:line="281" w:lineRule="exact"/>
      <w:ind w:left="100"/>
      <w:outlineLvl w:val="0"/>
    </w:pPr>
    <w:rPr>
      <w:rFonts w:ascii="Garamond" w:eastAsia="Garamond" w:hAnsi="Garamond" w:cs="Garamond"/>
      <w:b/>
      <w:bCs/>
      <w:color w:val="auto"/>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2F99"/>
    <w:pPr>
      <w:spacing w:after="0" w:line="240" w:lineRule="auto"/>
    </w:pPr>
  </w:style>
  <w:style w:type="paragraph" w:styleId="BalloonText">
    <w:name w:val="Balloon Text"/>
    <w:basedOn w:val="Normal"/>
    <w:link w:val="BalloonTextChar"/>
    <w:uiPriority w:val="99"/>
    <w:semiHidden/>
    <w:unhideWhenUsed/>
    <w:rsid w:val="002779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9A"/>
    <w:rPr>
      <w:rFonts w:ascii="Segoe UI" w:hAnsi="Segoe UI" w:cs="Segoe UI"/>
      <w:sz w:val="18"/>
      <w:szCs w:val="18"/>
    </w:rPr>
  </w:style>
  <w:style w:type="character" w:styleId="Emphasis">
    <w:name w:val="Emphasis"/>
    <w:basedOn w:val="DefaultParagraphFont"/>
    <w:uiPriority w:val="20"/>
    <w:qFormat/>
    <w:rsid w:val="0027799A"/>
    <w:rPr>
      <w:i/>
      <w:iCs/>
    </w:rPr>
  </w:style>
  <w:style w:type="paragraph" w:styleId="Header">
    <w:name w:val="header"/>
    <w:basedOn w:val="Normal"/>
    <w:link w:val="HeaderChar"/>
    <w:uiPriority w:val="99"/>
    <w:unhideWhenUsed/>
    <w:rsid w:val="006F1519"/>
    <w:pPr>
      <w:tabs>
        <w:tab w:val="center" w:pos="4680"/>
        <w:tab w:val="right" w:pos="9360"/>
      </w:tabs>
    </w:pPr>
  </w:style>
  <w:style w:type="character" w:customStyle="1" w:styleId="HeaderChar">
    <w:name w:val="Header Char"/>
    <w:basedOn w:val="DefaultParagraphFont"/>
    <w:link w:val="Header"/>
    <w:uiPriority w:val="99"/>
    <w:rsid w:val="006F1519"/>
    <w:rPr>
      <w:rFonts w:ascii="Times New Roman" w:hAnsi="Times New Roman" w:cs="Times New Roman"/>
      <w:color w:val="222222"/>
      <w:sz w:val="24"/>
      <w:szCs w:val="28"/>
    </w:rPr>
  </w:style>
  <w:style w:type="paragraph" w:styleId="Footer">
    <w:name w:val="footer"/>
    <w:basedOn w:val="Normal"/>
    <w:link w:val="FooterChar"/>
    <w:uiPriority w:val="99"/>
    <w:unhideWhenUsed/>
    <w:rsid w:val="006F1519"/>
    <w:pPr>
      <w:tabs>
        <w:tab w:val="center" w:pos="4680"/>
        <w:tab w:val="right" w:pos="9360"/>
      </w:tabs>
    </w:pPr>
  </w:style>
  <w:style w:type="character" w:customStyle="1" w:styleId="FooterChar">
    <w:name w:val="Footer Char"/>
    <w:basedOn w:val="DefaultParagraphFont"/>
    <w:link w:val="Footer"/>
    <w:uiPriority w:val="99"/>
    <w:rsid w:val="006F1519"/>
    <w:rPr>
      <w:rFonts w:ascii="Times New Roman" w:hAnsi="Times New Roman" w:cs="Times New Roman"/>
      <w:color w:val="222222"/>
      <w:sz w:val="24"/>
      <w:szCs w:val="28"/>
    </w:rPr>
  </w:style>
  <w:style w:type="paragraph" w:styleId="ListParagraph">
    <w:name w:val="List Paragraph"/>
    <w:basedOn w:val="Normal"/>
    <w:uiPriority w:val="1"/>
    <w:qFormat/>
    <w:rsid w:val="00852022"/>
    <w:pPr>
      <w:ind w:left="720"/>
      <w:contextualSpacing/>
    </w:pPr>
  </w:style>
  <w:style w:type="character" w:styleId="CommentReference">
    <w:name w:val="annotation reference"/>
    <w:basedOn w:val="DefaultParagraphFont"/>
    <w:uiPriority w:val="99"/>
    <w:semiHidden/>
    <w:unhideWhenUsed/>
    <w:rsid w:val="007F343E"/>
    <w:rPr>
      <w:sz w:val="16"/>
      <w:szCs w:val="16"/>
    </w:rPr>
  </w:style>
  <w:style w:type="paragraph" w:styleId="CommentText">
    <w:name w:val="annotation text"/>
    <w:basedOn w:val="Normal"/>
    <w:link w:val="CommentTextChar"/>
    <w:uiPriority w:val="99"/>
    <w:unhideWhenUsed/>
    <w:rsid w:val="007F343E"/>
    <w:rPr>
      <w:sz w:val="20"/>
      <w:szCs w:val="20"/>
    </w:rPr>
  </w:style>
  <w:style w:type="character" w:customStyle="1" w:styleId="CommentTextChar">
    <w:name w:val="Comment Text Char"/>
    <w:basedOn w:val="DefaultParagraphFont"/>
    <w:link w:val="CommentText"/>
    <w:uiPriority w:val="99"/>
    <w:rsid w:val="007F343E"/>
    <w:rPr>
      <w:rFonts w:ascii="Times New Roman" w:hAnsi="Times New Roman" w:cs="Times New Roman"/>
      <w:color w:val="222222"/>
      <w:sz w:val="20"/>
      <w:szCs w:val="20"/>
    </w:rPr>
  </w:style>
  <w:style w:type="paragraph" w:styleId="CommentSubject">
    <w:name w:val="annotation subject"/>
    <w:basedOn w:val="CommentText"/>
    <w:next w:val="CommentText"/>
    <w:link w:val="CommentSubjectChar"/>
    <w:uiPriority w:val="99"/>
    <w:semiHidden/>
    <w:unhideWhenUsed/>
    <w:rsid w:val="007F343E"/>
    <w:rPr>
      <w:b/>
      <w:bCs/>
    </w:rPr>
  </w:style>
  <w:style w:type="character" w:customStyle="1" w:styleId="CommentSubjectChar">
    <w:name w:val="Comment Subject Char"/>
    <w:basedOn w:val="CommentTextChar"/>
    <w:link w:val="CommentSubject"/>
    <w:uiPriority w:val="99"/>
    <w:semiHidden/>
    <w:rsid w:val="007F343E"/>
    <w:rPr>
      <w:rFonts w:ascii="Times New Roman" w:hAnsi="Times New Roman" w:cs="Times New Roman"/>
      <w:b/>
      <w:bCs/>
      <w:color w:val="222222"/>
      <w:sz w:val="20"/>
      <w:szCs w:val="20"/>
    </w:rPr>
  </w:style>
  <w:style w:type="character" w:styleId="Hyperlink">
    <w:name w:val="Hyperlink"/>
    <w:basedOn w:val="DefaultParagraphFont"/>
    <w:uiPriority w:val="99"/>
    <w:unhideWhenUsed/>
    <w:rsid w:val="009D44F7"/>
    <w:rPr>
      <w:color w:val="0563C1" w:themeColor="hyperlink"/>
      <w:u w:val="single"/>
    </w:rPr>
  </w:style>
  <w:style w:type="character" w:styleId="UnresolvedMention">
    <w:name w:val="Unresolved Mention"/>
    <w:basedOn w:val="DefaultParagraphFont"/>
    <w:uiPriority w:val="99"/>
    <w:semiHidden/>
    <w:unhideWhenUsed/>
    <w:rsid w:val="009D44F7"/>
    <w:rPr>
      <w:color w:val="605E5C"/>
      <w:shd w:val="clear" w:color="auto" w:fill="E1DFDD"/>
    </w:rPr>
  </w:style>
  <w:style w:type="character" w:customStyle="1" w:styleId="normaltextrun">
    <w:name w:val="normaltextrun"/>
    <w:basedOn w:val="DefaultParagraphFont"/>
    <w:rsid w:val="00FA0882"/>
  </w:style>
  <w:style w:type="character" w:customStyle="1" w:styleId="eop">
    <w:name w:val="eop"/>
    <w:basedOn w:val="DefaultParagraphFont"/>
    <w:rsid w:val="00FA0882"/>
  </w:style>
  <w:style w:type="paragraph" w:customStyle="1" w:styleId="paragraph">
    <w:name w:val="paragraph"/>
    <w:basedOn w:val="Normal"/>
    <w:rsid w:val="00547571"/>
    <w:pPr>
      <w:spacing w:before="100" w:beforeAutospacing="1" w:after="100" w:afterAutospacing="1"/>
    </w:pPr>
    <w:rPr>
      <w:rFonts w:eastAsia="Times New Roman"/>
      <w:color w:val="auto"/>
      <w:szCs w:val="24"/>
    </w:rPr>
  </w:style>
  <w:style w:type="paragraph" w:styleId="Revision">
    <w:name w:val="Revision"/>
    <w:hidden/>
    <w:uiPriority w:val="99"/>
    <w:semiHidden/>
    <w:rsid w:val="00127B8E"/>
    <w:pPr>
      <w:spacing w:after="0" w:line="240" w:lineRule="auto"/>
    </w:pPr>
    <w:rPr>
      <w:rFonts w:ascii="Times New Roman" w:hAnsi="Times New Roman" w:cs="Times New Roman"/>
      <w:color w:val="222222"/>
      <w:sz w:val="24"/>
      <w:szCs w:val="28"/>
    </w:rPr>
  </w:style>
  <w:style w:type="character" w:customStyle="1" w:styleId="Heading1Char">
    <w:name w:val="Heading 1 Char"/>
    <w:basedOn w:val="DefaultParagraphFont"/>
    <w:link w:val="Heading1"/>
    <w:uiPriority w:val="9"/>
    <w:rsid w:val="003A1B1B"/>
    <w:rPr>
      <w:rFonts w:ascii="Garamond" w:eastAsia="Garamond" w:hAnsi="Garamond" w:cs="Garamond"/>
      <w:b/>
      <w:bCs/>
      <w:sz w:val="25"/>
      <w:szCs w:val="25"/>
    </w:rPr>
  </w:style>
  <w:style w:type="paragraph" w:styleId="BodyText">
    <w:name w:val="Body Text"/>
    <w:basedOn w:val="Normal"/>
    <w:link w:val="BodyTextChar"/>
    <w:uiPriority w:val="1"/>
    <w:qFormat/>
    <w:rsid w:val="003A1B1B"/>
    <w:pPr>
      <w:widowControl w:val="0"/>
      <w:autoSpaceDE w:val="0"/>
      <w:autoSpaceDN w:val="0"/>
      <w:ind w:left="100"/>
    </w:pPr>
    <w:rPr>
      <w:rFonts w:ascii="Garamond" w:eastAsia="Garamond" w:hAnsi="Garamond" w:cs="Garamond"/>
      <w:color w:val="auto"/>
      <w:sz w:val="25"/>
      <w:szCs w:val="25"/>
    </w:rPr>
  </w:style>
  <w:style w:type="character" w:customStyle="1" w:styleId="BodyTextChar">
    <w:name w:val="Body Text Char"/>
    <w:basedOn w:val="DefaultParagraphFont"/>
    <w:link w:val="BodyText"/>
    <w:uiPriority w:val="1"/>
    <w:rsid w:val="003A1B1B"/>
    <w:rPr>
      <w:rFonts w:ascii="Garamond" w:eastAsia="Garamond" w:hAnsi="Garamond" w:cs="Garamond"/>
      <w:sz w:val="25"/>
      <w:szCs w:val="25"/>
    </w:rPr>
  </w:style>
  <w:style w:type="paragraph" w:styleId="Title">
    <w:name w:val="Title"/>
    <w:basedOn w:val="Normal"/>
    <w:link w:val="TitleChar"/>
    <w:uiPriority w:val="10"/>
    <w:qFormat/>
    <w:rsid w:val="003A1B1B"/>
    <w:pPr>
      <w:widowControl w:val="0"/>
      <w:autoSpaceDE w:val="0"/>
      <w:autoSpaceDN w:val="0"/>
      <w:spacing w:before="80" w:line="405" w:lineRule="exact"/>
      <w:ind w:left="126"/>
      <w:jc w:val="center"/>
    </w:pPr>
    <w:rPr>
      <w:rFonts w:ascii="Garamond" w:eastAsia="Garamond" w:hAnsi="Garamond" w:cs="Garamond"/>
      <w:b/>
      <w:bCs/>
      <w:color w:val="auto"/>
      <w:sz w:val="36"/>
      <w:szCs w:val="36"/>
    </w:rPr>
  </w:style>
  <w:style w:type="character" w:customStyle="1" w:styleId="TitleChar">
    <w:name w:val="Title Char"/>
    <w:basedOn w:val="DefaultParagraphFont"/>
    <w:link w:val="Title"/>
    <w:uiPriority w:val="10"/>
    <w:rsid w:val="003A1B1B"/>
    <w:rPr>
      <w:rFonts w:ascii="Garamond" w:eastAsia="Garamond" w:hAnsi="Garamond" w:cs="Garamond"/>
      <w:b/>
      <w:bCs/>
      <w:sz w:val="36"/>
      <w:szCs w:val="36"/>
    </w:rPr>
  </w:style>
  <w:style w:type="character" w:customStyle="1" w:styleId="uv3um">
    <w:name w:val="uv3um"/>
    <w:basedOn w:val="DefaultParagraphFont"/>
    <w:rsid w:val="00192F40"/>
  </w:style>
  <w:style w:type="character" w:styleId="Strong">
    <w:name w:val="Strong"/>
    <w:basedOn w:val="DefaultParagraphFont"/>
    <w:uiPriority w:val="22"/>
    <w:qFormat/>
    <w:rsid w:val="00C1092E"/>
    <w:rPr>
      <w:b/>
      <w:bCs/>
    </w:rPr>
  </w:style>
  <w:style w:type="character" w:styleId="HTMLDefinition">
    <w:name w:val="HTML Definition"/>
    <w:basedOn w:val="DefaultParagraphFont"/>
    <w:uiPriority w:val="99"/>
    <w:semiHidden/>
    <w:unhideWhenUsed/>
    <w:rsid w:val="00C1092E"/>
    <w:rPr>
      <w:i/>
      <w:iCs/>
    </w:rPr>
  </w:style>
  <w:style w:type="character" w:customStyle="1" w:styleId="scxw132475645">
    <w:name w:val="scxw132475645"/>
    <w:basedOn w:val="DefaultParagraphFont"/>
    <w:rsid w:val="00667C25"/>
  </w:style>
  <w:style w:type="character" w:customStyle="1" w:styleId="scxw20572501">
    <w:name w:val="scxw20572501"/>
    <w:basedOn w:val="DefaultParagraphFont"/>
    <w:rsid w:val="00563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845952">
      <w:bodyDiv w:val="1"/>
      <w:marLeft w:val="0"/>
      <w:marRight w:val="0"/>
      <w:marTop w:val="0"/>
      <w:marBottom w:val="0"/>
      <w:divBdr>
        <w:top w:val="none" w:sz="0" w:space="0" w:color="auto"/>
        <w:left w:val="none" w:sz="0" w:space="0" w:color="auto"/>
        <w:bottom w:val="none" w:sz="0" w:space="0" w:color="auto"/>
        <w:right w:val="none" w:sz="0" w:space="0" w:color="auto"/>
      </w:divBdr>
    </w:div>
    <w:div w:id="404685141">
      <w:bodyDiv w:val="1"/>
      <w:marLeft w:val="0"/>
      <w:marRight w:val="0"/>
      <w:marTop w:val="0"/>
      <w:marBottom w:val="0"/>
      <w:divBdr>
        <w:top w:val="none" w:sz="0" w:space="0" w:color="auto"/>
        <w:left w:val="none" w:sz="0" w:space="0" w:color="auto"/>
        <w:bottom w:val="none" w:sz="0" w:space="0" w:color="auto"/>
        <w:right w:val="none" w:sz="0" w:space="0" w:color="auto"/>
      </w:divBdr>
      <w:divsChild>
        <w:div w:id="1343554315">
          <w:marLeft w:val="0"/>
          <w:marRight w:val="0"/>
          <w:marTop w:val="0"/>
          <w:marBottom w:val="0"/>
          <w:divBdr>
            <w:top w:val="none" w:sz="0" w:space="0" w:color="auto"/>
            <w:left w:val="none" w:sz="0" w:space="0" w:color="auto"/>
            <w:bottom w:val="none" w:sz="0" w:space="0" w:color="auto"/>
            <w:right w:val="none" w:sz="0" w:space="0" w:color="auto"/>
          </w:divBdr>
        </w:div>
        <w:div w:id="1305231534">
          <w:marLeft w:val="0"/>
          <w:marRight w:val="0"/>
          <w:marTop w:val="0"/>
          <w:marBottom w:val="0"/>
          <w:divBdr>
            <w:top w:val="none" w:sz="0" w:space="0" w:color="auto"/>
            <w:left w:val="none" w:sz="0" w:space="0" w:color="auto"/>
            <w:bottom w:val="none" w:sz="0" w:space="0" w:color="auto"/>
            <w:right w:val="none" w:sz="0" w:space="0" w:color="auto"/>
          </w:divBdr>
        </w:div>
        <w:div w:id="2127430907">
          <w:marLeft w:val="0"/>
          <w:marRight w:val="0"/>
          <w:marTop w:val="0"/>
          <w:marBottom w:val="0"/>
          <w:divBdr>
            <w:top w:val="none" w:sz="0" w:space="0" w:color="auto"/>
            <w:left w:val="none" w:sz="0" w:space="0" w:color="auto"/>
            <w:bottom w:val="none" w:sz="0" w:space="0" w:color="auto"/>
            <w:right w:val="none" w:sz="0" w:space="0" w:color="auto"/>
          </w:divBdr>
        </w:div>
        <w:div w:id="284627621">
          <w:marLeft w:val="0"/>
          <w:marRight w:val="0"/>
          <w:marTop w:val="0"/>
          <w:marBottom w:val="0"/>
          <w:divBdr>
            <w:top w:val="none" w:sz="0" w:space="0" w:color="auto"/>
            <w:left w:val="none" w:sz="0" w:space="0" w:color="auto"/>
            <w:bottom w:val="none" w:sz="0" w:space="0" w:color="auto"/>
            <w:right w:val="none" w:sz="0" w:space="0" w:color="auto"/>
          </w:divBdr>
        </w:div>
        <w:div w:id="1061252514">
          <w:marLeft w:val="0"/>
          <w:marRight w:val="0"/>
          <w:marTop w:val="0"/>
          <w:marBottom w:val="0"/>
          <w:divBdr>
            <w:top w:val="none" w:sz="0" w:space="0" w:color="auto"/>
            <w:left w:val="none" w:sz="0" w:space="0" w:color="auto"/>
            <w:bottom w:val="none" w:sz="0" w:space="0" w:color="auto"/>
            <w:right w:val="none" w:sz="0" w:space="0" w:color="auto"/>
          </w:divBdr>
        </w:div>
        <w:div w:id="446432733">
          <w:marLeft w:val="0"/>
          <w:marRight w:val="0"/>
          <w:marTop w:val="0"/>
          <w:marBottom w:val="0"/>
          <w:divBdr>
            <w:top w:val="none" w:sz="0" w:space="0" w:color="auto"/>
            <w:left w:val="none" w:sz="0" w:space="0" w:color="auto"/>
            <w:bottom w:val="none" w:sz="0" w:space="0" w:color="auto"/>
            <w:right w:val="none" w:sz="0" w:space="0" w:color="auto"/>
          </w:divBdr>
        </w:div>
        <w:div w:id="1756514382">
          <w:marLeft w:val="0"/>
          <w:marRight w:val="0"/>
          <w:marTop w:val="0"/>
          <w:marBottom w:val="0"/>
          <w:divBdr>
            <w:top w:val="none" w:sz="0" w:space="0" w:color="auto"/>
            <w:left w:val="none" w:sz="0" w:space="0" w:color="auto"/>
            <w:bottom w:val="none" w:sz="0" w:space="0" w:color="auto"/>
            <w:right w:val="none" w:sz="0" w:space="0" w:color="auto"/>
          </w:divBdr>
        </w:div>
        <w:div w:id="1912344407">
          <w:marLeft w:val="0"/>
          <w:marRight w:val="0"/>
          <w:marTop w:val="0"/>
          <w:marBottom w:val="0"/>
          <w:divBdr>
            <w:top w:val="none" w:sz="0" w:space="0" w:color="auto"/>
            <w:left w:val="none" w:sz="0" w:space="0" w:color="auto"/>
            <w:bottom w:val="none" w:sz="0" w:space="0" w:color="auto"/>
            <w:right w:val="none" w:sz="0" w:space="0" w:color="auto"/>
          </w:divBdr>
        </w:div>
      </w:divsChild>
    </w:div>
    <w:div w:id="952059097">
      <w:bodyDiv w:val="1"/>
      <w:marLeft w:val="0"/>
      <w:marRight w:val="0"/>
      <w:marTop w:val="0"/>
      <w:marBottom w:val="0"/>
      <w:divBdr>
        <w:top w:val="none" w:sz="0" w:space="0" w:color="auto"/>
        <w:left w:val="none" w:sz="0" w:space="0" w:color="auto"/>
        <w:bottom w:val="none" w:sz="0" w:space="0" w:color="auto"/>
        <w:right w:val="none" w:sz="0" w:space="0" w:color="auto"/>
      </w:divBdr>
    </w:div>
    <w:div w:id="1089424057">
      <w:bodyDiv w:val="1"/>
      <w:marLeft w:val="0"/>
      <w:marRight w:val="0"/>
      <w:marTop w:val="0"/>
      <w:marBottom w:val="0"/>
      <w:divBdr>
        <w:top w:val="none" w:sz="0" w:space="0" w:color="auto"/>
        <w:left w:val="none" w:sz="0" w:space="0" w:color="auto"/>
        <w:bottom w:val="none" w:sz="0" w:space="0" w:color="auto"/>
        <w:right w:val="none" w:sz="0" w:space="0" w:color="auto"/>
      </w:divBdr>
    </w:div>
    <w:div w:id="1348409914">
      <w:bodyDiv w:val="1"/>
      <w:marLeft w:val="0"/>
      <w:marRight w:val="0"/>
      <w:marTop w:val="0"/>
      <w:marBottom w:val="0"/>
      <w:divBdr>
        <w:top w:val="none" w:sz="0" w:space="0" w:color="auto"/>
        <w:left w:val="none" w:sz="0" w:space="0" w:color="auto"/>
        <w:bottom w:val="none" w:sz="0" w:space="0" w:color="auto"/>
        <w:right w:val="none" w:sz="0" w:space="0" w:color="auto"/>
      </w:divBdr>
      <w:divsChild>
        <w:div w:id="935408760">
          <w:marLeft w:val="0"/>
          <w:marRight w:val="0"/>
          <w:marTop w:val="0"/>
          <w:marBottom w:val="0"/>
          <w:divBdr>
            <w:top w:val="none" w:sz="0" w:space="0" w:color="auto"/>
            <w:left w:val="none" w:sz="0" w:space="0" w:color="auto"/>
            <w:bottom w:val="none" w:sz="0" w:space="0" w:color="auto"/>
            <w:right w:val="none" w:sz="0" w:space="0" w:color="auto"/>
          </w:divBdr>
        </w:div>
        <w:div w:id="2051110263">
          <w:marLeft w:val="0"/>
          <w:marRight w:val="0"/>
          <w:marTop w:val="0"/>
          <w:marBottom w:val="0"/>
          <w:divBdr>
            <w:top w:val="none" w:sz="0" w:space="0" w:color="auto"/>
            <w:left w:val="none" w:sz="0" w:space="0" w:color="auto"/>
            <w:bottom w:val="none" w:sz="0" w:space="0" w:color="auto"/>
            <w:right w:val="none" w:sz="0" w:space="0" w:color="auto"/>
          </w:divBdr>
        </w:div>
        <w:div w:id="1882479624">
          <w:marLeft w:val="0"/>
          <w:marRight w:val="0"/>
          <w:marTop w:val="0"/>
          <w:marBottom w:val="0"/>
          <w:divBdr>
            <w:top w:val="none" w:sz="0" w:space="0" w:color="auto"/>
            <w:left w:val="none" w:sz="0" w:space="0" w:color="auto"/>
            <w:bottom w:val="none" w:sz="0" w:space="0" w:color="auto"/>
            <w:right w:val="none" w:sz="0" w:space="0" w:color="auto"/>
          </w:divBdr>
        </w:div>
      </w:divsChild>
    </w:div>
    <w:div w:id="1722945666">
      <w:bodyDiv w:val="1"/>
      <w:marLeft w:val="0"/>
      <w:marRight w:val="0"/>
      <w:marTop w:val="0"/>
      <w:marBottom w:val="0"/>
      <w:divBdr>
        <w:top w:val="none" w:sz="0" w:space="0" w:color="auto"/>
        <w:left w:val="none" w:sz="0" w:space="0" w:color="auto"/>
        <w:bottom w:val="none" w:sz="0" w:space="0" w:color="auto"/>
        <w:right w:val="none" w:sz="0" w:space="0" w:color="auto"/>
      </w:divBdr>
    </w:div>
    <w:div w:id="1783763016">
      <w:bodyDiv w:val="1"/>
      <w:marLeft w:val="0"/>
      <w:marRight w:val="0"/>
      <w:marTop w:val="0"/>
      <w:marBottom w:val="0"/>
      <w:divBdr>
        <w:top w:val="none" w:sz="0" w:space="0" w:color="auto"/>
        <w:left w:val="none" w:sz="0" w:space="0" w:color="auto"/>
        <w:bottom w:val="none" w:sz="0" w:space="0" w:color="auto"/>
        <w:right w:val="none" w:sz="0" w:space="0" w:color="auto"/>
      </w:divBdr>
      <w:divsChild>
        <w:div w:id="1207446908">
          <w:marLeft w:val="0"/>
          <w:marRight w:val="0"/>
          <w:marTop w:val="0"/>
          <w:marBottom w:val="0"/>
          <w:divBdr>
            <w:top w:val="none" w:sz="0" w:space="0" w:color="auto"/>
            <w:left w:val="none" w:sz="0" w:space="0" w:color="auto"/>
            <w:bottom w:val="none" w:sz="0" w:space="0" w:color="auto"/>
            <w:right w:val="none" w:sz="0" w:space="0" w:color="auto"/>
          </w:divBdr>
        </w:div>
        <w:div w:id="182987465">
          <w:marLeft w:val="0"/>
          <w:marRight w:val="0"/>
          <w:marTop w:val="0"/>
          <w:marBottom w:val="0"/>
          <w:divBdr>
            <w:top w:val="none" w:sz="0" w:space="0" w:color="auto"/>
            <w:left w:val="none" w:sz="0" w:space="0" w:color="auto"/>
            <w:bottom w:val="none" w:sz="0" w:space="0" w:color="auto"/>
            <w:right w:val="none" w:sz="0" w:space="0" w:color="auto"/>
          </w:divBdr>
        </w:div>
        <w:div w:id="1912303023">
          <w:marLeft w:val="0"/>
          <w:marRight w:val="0"/>
          <w:marTop w:val="0"/>
          <w:marBottom w:val="0"/>
          <w:divBdr>
            <w:top w:val="none" w:sz="0" w:space="0" w:color="auto"/>
            <w:left w:val="none" w:sz="0" w:space="0" w:color="auto"/>
            <w:bottom w:val="none" w:sz="0" w:space="0" w:color="auto"/>
            <w:right w:val="none" w:sz="0" w:space="0" w:color="auto"/>
          </w:divBdr>
        </w:div>
      </w:divsChild>
    </w:div>
    <w:div w:id="1865819907">
      <w:bodyDiv w:val="1"/>
      <w:marLeft w:val="0"/>
      <w:marRight w:val="0"/>
      <w:marTop w:val="0"/>
      <w:marBottom w:val="0"/>
      <w:divBdr>
        <w:top w:val="none" w:sz="0" w:space="0" w:color="auto"/>
        <w:left w:val="none" w:sz="0" w:space="0" w:color="auto"/>
        <w:bottom w:val="none" w:sz="0" w:space="0" w:color="auto"/>
        <w:right w:val="none" w:sz="0" w:space="0" w:color="auto"/>
      </w:divBdr>
      <w:divsChild>
        <w:div w:id="360473845">
          <w:marLeft w:val="0"/>
          <w:marRight w:val="0"/>
          <w:marTop w:val="0"/>
          <w:marBottom w:val="0"/>
          <w:divBdr>
            <w:top w:val="none" w:sz="0" w:space="0" w:color="auto"/>
            <w:left w:val="none" w:sz="0" w:space="0" w:color="auto"/>
            <w:bottom w:val="none" w:sz="0" w:space="0" w:color="auto"/>
            <w:right w:val="none" w:sz="0" w:space="0" w:color="auto"/>
          </w:divBdr>
        </w:div>
        <w:div w:id="993796785">
          <w:marLeft w:val="0"/>
          <w:marRight w:val="0"/>
          <w:marTop w:val="0"/>
          <w:marBottom w:val="0"/>
          <w:divBdr>
            <w:top w:val="none" w:sz="0" w:space="0" w:color="auto"/>
            <w:left w:val="none" w:sz="0" w:space="0" w:color="auto"/>
            <w:bottom w:val="none" w:sz="0" w:space="0" w:color="auto"/>
            <w:right w:val="none" w:sz="0" w:space="0" w:color="auto"/>
          </w:divBdr>
        </w:div>
      </w:divsChild>
    </w:div>
    <w:div w:id="2109619446">
      <w:bodyDiv w:val="1"/>
      <w:marLeft w:val="0"/>
      <w:marRight w:val="0"/>
      <w:marTop w:val="0"/>
      <w:marBottom w:val="0"/>
      <w:divBdr>
        <w:top w:val="none" w:sz="0" w:space="0" w:color="auto"/>
        <w:left w:val="none" w:sz="0" w:space="0" w:color="auto"/>
        <w:bottom w:val="none" w:sz="0" w:space="0" w:color="auto"/>
        <w:right w:val="none" w:sz="0" w:space="0" w:color="auto"/>
      </w:divBdr>
      <w:divsChild>
        <w:div w:id="1149202376">
          <w:marLeft w:val="0"/>
          <w:marRight w:val="0"/>
          <w:marTop w:val="0"/>
          <w:marBottom w:val="0"/>
          <w:divBdr>
            <w:top w:val="none" w:sz="0" w:space="0" w:color="auto"/>
            <w:left w:val="none" w:sz="0" w:space="0" w:color="auto"/>
            <w:bottom w:val="none" w:sz="0" w:space="0" w:color="auto"/>
            <w:right w:val="none" w:sz="0" w:space="0" w:color="auto"/>
          </w:divBdr>
        </w:div>
        <w:div w:id="1926300945">
          <w:marLeft w:val="0"/>
          <w:marRight w:val="0"/>
          <w:marTop w:val="0"/>
          <w:marBottom w:val="0"/>
          <w:divBdr>
            <w:top w:val="none" w:sz="0" w:space="0" w:color="auto"/>
            <w:left w:val="none" w:sz="0" w:space="0" w:color="auto"/>
            <w:bottom w:val="none" w:sz="0" w:space="0" w:color="auto"/>
            <w:right w:val="none" w:sz="0" w:space="0" w:color="auto"/>
          </w:divBdr>
        </w:div>
        <w:div w:id="1746367712">
          <w:marLeft w:val="0"/>
          <w:marRight w:val="0"/>
          <w:marTop w:val="0"/>
          <w:marBottom w:val="0"/>
          <w:divBdr>
            <w:top w:val="none" w:sz="0" w:space="0" w:color="auto"/>
            <w:left w:val="none" w:sz="0" w:space="0" w:color="auto"/>
            <w:bottom w:val="none" w:sz="0" w:space="0" w:color="auto"/>
            <w:right w:val="none" w:sz="0" w:space="0" w:color="auto"/>
          </w:divBdr>
        </w:div>
        <w:div w:id="1531839933">
          <w:marLeft w:val="0"/>
          <w:marRight w:val="0"/>
          <w:marTop w:val="0"/>
          <w:marBottom w:val="0"/>
          <w:divBdr>
            <w:top w:val="none" w:sz="0" w:space="0" w:color="auto"/>
            <w:left w:val="none" w:sz="0" w:space="0" w:color="auto"/>
            <w:bottom w:val="none" w:sz="0" w:space="0" w:color="auto"/>
            <w:right w:val="none" w:sz="0" w:space="0" w:color="auto"/>
          </w:divBdr>
        </w:div>
        <w:div w:id="740519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EE83F-D6E2-48FB-81F9-CE25A3CA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982</Words>
  <Characters>5262</Characters>
  <Application>Microsoft Office Word</Application>
  <DocSecurity>0</DocSecurity>
  <Lines>162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Little</dc:creator>
  <cp:keywords/>
  <dc:description/>
  <cp:lastModifiedBy>Tom Little</cp:lastModifiedBy>
  <cp:revision>2</cp:revision>
  <dcterms:created xsi:type="dcterms:W3CDTF">2026-01-22T07:52:00Z</dcterms:created>
  <dcterms:modified xsi:type="dcterms:W3CDTF">2026-01-22T07:52:00Z</dcterms:modified>
</cp:coreProperties>
</file>